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908" w:rsidRPr="00704670" w:rsidRDefault="00CF5908" w:rsidP="009C1D83">
      <w:pPr>
        <w:pStyle w:val="afb"/>
        <w:jc w:val="center"/>
        <w:rPr>
          <w:rFonts w:ascii="Times New Roman" w:hAnsi="Times New Roman" w:cs="Times New Roman"/>
          <w:b/>
          <w:sz w:val="26"/>
          <w:szCs w:val="26"/>
          <w:lang w:eastAsia="en-GB"/>
        </w:rPr>
      </w:pPr>
      <w:r w:rsidRPr="00704670">
        <w:rPr>
          <w:rFonts w:ascii="Times New Roman" w:hAnsi="Times New Roman" w:cs="Times New Roman"/>
          <w:b/>
          <w:sz w:val="26"/>
          <w:szCs w:val="26"/>
          <w:lang w:eastAsia="en-GB"/>
        </w:rPr>
        <w:t>Краткосрочный план урока</w:t>
      </w:r>
      <w:r w:rsidR="001661BB">
        <w:rPr>
          <w:rFonts w:ascii="Times New Roman" w:hAnsi="Times New Roman" w:cs="Times New Roman"/>
          <w:b/>
          <w:sz w:val="26"/>
          <w:szCs w:val="26"/>
          <w:lang w:eastAsia="en-GB"/>
        </w:rPr>
        <w:t xml:space="preserve"> НВП</w:t>
      </w:r>
    </w:p>
    <w:p w:rsidR="00CF5908" w:rsidRPr="00704670" w:rsidRDefault="00CF5908" w:rsidP="009C1D83">
      <w:pPr>
        <w:pStyle w:val="afb"/>
        <w:jc w:val="center"/>
        <w:rPr>
          <w:rFonts w:ascii="Times New Roman" w:hAnsi="Times New Roman" w:cs="Times New Roman"/>
          <w:b/>
          <w:sz w:val="26"/>
          <w:szCs w:val="26"/>
          <w:lang w:eastAsia="en-GB"/>
        </w:rPr>
      </w:pPr>
    </w:p>
    <w:tbl>
      <w:tblPr>
        <w:tblW w:w="5776"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849"/>
        <w:gridCol w:w="2693"/>
        <w:gridCol w:w="3969"/>
        <w:gridCol w:w="1700"/>
      </w:tblGrid>
      <w:tr w:rsidR="00D87AE4" w:rsidRPr="00704670" w:rsidTr="00D87AE4">
        <w:trPr>
          <w:cantSplit/>
          <w:trHeight w:val="473"/>
        </w:trPr>
        <w:tc>
          <w:tcPr>
            <w:tcW w:w="2436" w:type="pct"/>
            <w:gridSpan w:val="3"/>
          </w:tcPr>
          <w:p w:rsidR="00D87AE4" w:rsidRPr="00704670" w:rsidRDefault="00D87AE4" w:rsidP="009C1D83">
            <w:pPr>
              <w:pStyle w:val="afb"/>
              <w:rPr>
                <w:rFonts w:ascii="Times New Roman" w:hAnsi="Times New Roman" w:cs="Times New Roman"/>
                <w:b/>
                <w:sz w:val="26"/>
                <w:szCs w:val="26"/>
              </w:rPr>
            </w:pPr>
            <w:r w:rsidRPr="00704670">
              <w:rPr>
                <w:rFonts w:ascii="Times New Roman" w:hAnsi="Times New Roman" w:cs="Times New Roman"/>
                <w:b/>
                <w:sz w:val="26"/>
                <w:szCs w:val="26"/>
              </w:rPr>
              <w:t xml:space="preserve">Тема урока: </w:t>
            </w:r>
            <w:r w:rsidR="0051740B" w:rsidRPr="00704670">
              <w:rPr>
                <w:rFonts w:ascii="Times New Roman" w:hAnsi="Times New Roman" w:cs="Times New Roman"/>
                <w:b/>
                <w:sz w:val="26"/>
                <w:szCs w:val="26"/>
              </w:rPr>
              <w:t xml:space="preserve"> </w:t>
            </w:r>
            <w:r w:rsidRPr="00704670">
              <w:rPr>
                <w:rFonts w:ascii="Times New Roman" w:hAnsi="Times New Roman" w:cs="Times New Roman"/>
                <w:b/>
                <w:sz w:val="26"/>
                <w:szCs w:val="26"/>
              </w:rPr>
              <w:t>Строй и управление им</w:t>
            </w:r>
          </w:p>
        </w:tc>
        <w:tc>
          <w:tcPr>
            <w:tcW w:w="2564" w:type="pct"/>
            <w:gridSpan w:val="2"/>
          </w:tcPr>
          <w:p w:rsidR="00D87AE4" w:rsidRPr="00704670" w:rsidRDefault="00D87AE4" w:rsidP="009C1D83">
            <w:pPr>
              <w:pStyle w:val="afb"/>
              <w:rPr>
                <w:rFonts w:ascii="Times New Roman" w:hAnsi="Times New Roman" w:cs="Times New Roman"/>
                <w:b/>
                <w:sz w:val="26"/>
                <w:szCs w:val="26"/>
              </w:rPr>
            </w:pPr>
            <w:r w:rsidRPr="00704670">
              <w:rPr>
                <w:rFonts w:ascii="Times New Roman" w:hAnsi="Times New Roman" w:cs="Times New Roman"/>
                <w:b/>
                <w:sz w:val="26"/>
                <w:szCs w:val="26"/>
              </w:rPr>
              <w:t xml:space="preserve">Школа: </w:t>
            </w:r>
            <w:proofErr w:type="spellStart"/>
            <w:r w:rsidRPr="00704670">
              <w:rPr>
                <w:rFonts w:ascii="Times New Roman" w:hAnsi="Times New Roman" w:cs="Times New Roman"/>
                <w:b/>
                <w:sz w:val="26"/>
                <w:szCs w:val="26"/>
              </w:rPr>
              <w:t>Макинская</w:t>
            </w:r>
            <w:proofErr w:type="spellEnd"/>
            <w:r w:rsidRPr="00704670">
              <w:rPr>
                <w:rFonts w:ascii="Times New Roman" w:hAnsi="Times New Roman" w:cs="Times New Roman"/>
                <w:b/>
                <w:sz w:val="26"/>
                <w:szCs w:val="26"/>
              </w:rPr>
              <w:t xml:space="preserve"> СШ</w:t>
            </w:r>
          </w:p>
        </w:tc>
      </w:tr>
      <w:tr w:rsidR="00CF5908" w:rsidRPr="00704670" w:rsidTr="00D87AE4">
        <w:trPr>
          <w:cantSplit/>
          <w:trHeight w:val="472"/>
        </w:trPr>
        <w:tc>
          <w:tcPr>
            <w:tcW w:w="2436" w:type="pct"/>
            <w:gridSpan w:val="3"/>
          </w:tcPr>
          <w:p w:rsidR="00CF5908" w:rsidRPr="00704670" w:rsidRDefault="00CF5908" w:rsidP="009C1D83">
            <w:pPr>
              <w:pStyle w:val="afb"/>
              <w:rPr>
                <w:rFonts w:ascii="Times New Roman" w:hAnsi="Times New Roman" w:cs="Times New Roman"/>
                <w:b/>
                <w:sz w:val="26"/>
                <w:szCs w:val="26"/>
                <w:lang w:val="kk-KZ"/>
              </w:rPr>
            </w:pPr>
            <w:r w:rsidRPr="00704670">
              <w:rPr>
                <w:rFonts w:ascii="Times New Roman" w:hAnsi="Times New Roman" w:cs="Times New Roman"/>
                <w:b/>
                <w:sz w:val="26"/>
                <w:szCs w:val="26"/>
              </w:rPr>
              <w:t>Дата</w:t>
            </w:r>
            <w:r w:rsidR="00D87AE4" w:rsidRPr="00704670">
              <w:rPr>
                <w:rFonts w:ascii="Times New Roman" w:hAnsi="Times New Roman" w:cs="Times New Roman"/>
                <w:b/>
                <w:sz w:val="26"/>
                <w:szCs w:val="26"/>
                <w:lang w:val="kk-KZ"/>
              </w:rPr>
              <w:t>: 02.03.2018г.</w:t>
            </w:r>
          </w:p>
          <w:p w:rsidR="00CF5908" w:rsidRPr="00704670" w:rsidRDefault="00CF5908" w:rsidP="009C1D83">
            <w:pPr>
              <w:pStyle w:val="afb"/>
              <w:rPr>
                <w:rFonts w:ascii="Times New Roman" w:hAnsi="Times New Roman" w:cs="Times New Roman"/>
                <w:b/>
                <w:sz w:val="26"/>
                <w:szCs w:val="26"/>
              </w:rPr>
            </w:pPr>
          </w:p>
        </w:tc>
        <w:tc>
          <w:tcPr>
            <w:tcW w:w="2564" w:type="pct"/>
            <w:gridSpan w:val="2"/>
          </w:tcPr>
          <w:p w:rsidR="00CF5908" w:rsidRPr="00704670" w:rsidRDefault="00CF5908" w:rsidP="009C1D83">
            <w:pPr>
              <w:pStyle w:val="afb"/>
              <w:rPr>
                <w:rFonts w:ascii="Times New Roman" w:hAnsi="Times New Roman" w:cs="Times New Roman"/>
                <w:b/>
                <w:sz w:val="26"/>
                <w:szCs w:val="26"/>
              </w:rPr>
            </w:pPr>
            <w:r w:rsidRPr="00704670">
              <w:rPr>
                <w:rFonts w:ascii="Times New Roman" w:hAnsi="Times New Roman" w:cs="Times New Roman"/>
                <w:b/>
                <w:sz w:val="26"/>
                <w:szCs w:val="26"/>
              </w:rPr>
              <w:t xml:space="preserve">ФИО учителя: </w:t>
            </w:r>
            <w:proofErr w:type="spellStart"/>
            <w:r w:rsidR="00D87AE4" w:rsidRPr="00704670">
              <w:rPr>
                <w:rFonts w:ascii="Times New Roman" w:hAnsi="Times New Roman" w:cs="Times New Roman"/>
                <w:b/>
                <w:sz w:val="26"/>
                <w:szCs w:val="26"/>
              </w:rPr>
              <w:t>Абжанов</w:t>
            </w:r>
            <w:proofErr w:type="spellEnd"/>
            <w:r w:rsidR="00D87AE4" w:rsidRPr="00704670">
              <w:rPr>
                <w:rFonts w:ascii="Times New Roman" w:hAnsi="Times New Roman" w:cs="Times New Roman"/>
                <w:b/>
                <w:sz w:val="26"/>
                <w:szCs w:val="26"/>
              </w:rPr>
              <w:t xml:space="preserve"> Н.Д.</w:t>
            </w:r>
          </w:p>
          <w:p w:rsidR="00CF5908" w:rsidRPr="00704670" w:rsidRDefault="00CF5908" w:rsidP="009C1D83">
            <w:pPr>
              <w:pStyle w:val="afb"/>
              <w:rPr>
                <w:rFonts w:ascii="Times New Roman" w:hAnsi="Times New Roman" w:cs="Times New Roman"/>
                <w:b/>
                <w:sz w:val="26"/>
                <w:szCs w:val="26"/>
              </w:rPr>
            </w:pPr>
          </w:p>
        </w:tc>
      </w:tr>
      <w:tr w:rsidR="00CF5908" w:rsidRPr="00704670" w:rsidTr="00D87AE4">
        <w:trPr>
          <w:cantSplit/>
          <w:trHeight w:val="412"/>
        </w:trPr>
        <w:tc>
          <w:tcPr>
            <w:tcW w:w="2436" w:type="pct"/>
            <w:gridSpan w:val="3"/>
          </w:tcPr>
          <w:p w:rsidR="00CF5908" w:rsidRPr="00704670" w:rsidRDefault="00CF5908" w:rsidP="009C1D83">
            <w:pPr>
              <w:pStyle w:val="afb"/>
              <w:rPr>
                <w:rFonts w:ascii="Times New Roman" w:hAnsi="Times New Roman" w:cs="Times New Roman"/>
                <w:b/>
                <w:sz w:val="26"/>
                <w:szCs w:val="26"/>
              </w:rPr>
            </w:pPr>
            <w:r w:rsidRPr="00704670">
              <w:rPr>
                <w:rFonts w:ascii="Times New Roman" w:hAnsi="Times New Roman" w:cs="Times New Roman"/>
                <w:b/>
                <w:sz w:val="26"/>
                <w:szCs w:val="26"/>
              </w:rPr>
              <w:t>Класс:</w:t>
            </w:r>
            <w:r w:rsidR="00290D8C" w:rsidRPr="00704670">
              <w:rPr>
                <w:rFonts w:ascii="Times New Roman" w:hAnsi="Times New Roman" w:cs="Times New Roman"/>
                <w:b/>
                <w:sz w:val="26"/>
                <w:szCs w:val="26"/>
              </w:rPr>
              <w:t xml:space="preserve"> </w:t>
            </w:r>
            <w:r w:rsidR="00D87AE4" w:rsidRPr="00704670">
              <w:rPr>
                <w:rFonts w:ascii="Times New Roman" w:hAnsi="Times New Roman" w:cs="Times New Roman"/>
                <w:b/>
                <w:sz w:val="26"/>
                <w:szCs w:val="26"/>
              </w:rPr>
              <w:t xml:space="preserve">  10 «Б» </w:t>
            </w:r>
          </w:p>
        </w:tc>
        <w:tc>
          <w:tcPr>
            <w:tcW w:w="2564" w:type="pct"/>
            <w:gridSpan w:val="2"/>
          </w:tcPr>
          <w:p w:rsidR="00CF5908" w:rsidRPr="00704670" w:rsidRDefault="00CF5908" w:rsidP="009C1D83">
            <w:pPr>
              <w:pStyle w:val="afb"/>
              <w:rPr>
                <w:rFonts w:ascii="Times New Roman" w:hAnsi="Times New Roman" w:cs="Times New Roman"/>
                <w:b/>
                <w:sz w:val="26"/>
                <w:szCs w:val="26"/>
              </w:rPr>
            </w:pPr>
            <w:r w:rsidRPr="00704670">
              <w:rPr>
                <w:rFonts w:ascii="Times New Roman" w:hAnsi="Times New Roman" w:cs="Times New Roman"/>
                <w:b/>
                <w:sz w:val="26"/>
                <w:szCs w:val="26"/>
              </w:rPr>
              <w:t xml:space="preserve">Количество </w:t>
            </w:r>
            <w:r w:rsidR="00D87AE4" w:rsidRPr="00704670">
              <w:rPr>
                <w:rFonts w:ascii="Times New Roman" w:hAnsi="Times New Roman" w:cs="Times New Roman"/>
                <w:b/>
                <w:sz w:val="26"/>
                <w:szCs w:val="26"/>
              </w:rPr>
              <w:t xml:space="preserve"> </w:t>
            </w:r>
            <w:r w:rsidRPr="00704670">
              <w:rPr>
                <w:rFonts w:ascii="Times New Roman" w:hAnsi="Times New Roman" w:cs="Times New Roman"/>
                <w:b/>
                <w:sz w:val="26"/>
                <w:szCs w:val="26"/>
              </w:rPr>
              <w:t xml:space="preserve">присутствующих: </w:t>
            </w:r>
            <w:r w:rsidR="00D87AE4" w:rsidRPr="00704670">
              <w:rPr>
                <w:rFonts w:ascii="Times New Roman" w:hAnsi="Times New Roman" w:cs="Times New Roman"/>
                <w:b/>
                <w:sz w:val="26"/>
                <w:szCs w:val="26"/>
              </w:rPr>
              <w:t>4</w:t>
            </w:r>
          </w:p>
          <w:p w:rsidR="00CF5908" w:rsidRPr="00704670" w:rsidRDefault="00CF5908" w:rsidP="009C1D83">
            <w:pPr>
              <w:pStyle w:val="afb"/>
              <w:rPr>
                <w:rFonts w:ascii="Times New Roman" w:hAnsi="Times New Roman" w:cs="Times New Roman"/>
                <w:b/>
                <w:sz w:val="26"/>
                <w:szCs w:val="26"/>
              </w:rPr>
            </w:pPr>
            <w:r w:rsidRPr="00704670">
              <w:rPr>
                <w:rFonts w:ascii="Times New Roman" w:hAnsi="Times New Roman" w:cs="Times New Roman"/>
                <w:b/>
                <w:sz w:val="26"/>
                <w:szCs w:val="26"/>
              </w:rPr>
              <w:t xml:space="preserve">                        отсутствующих:</w:t>
            </w:r>
            <w:r w:rsidR="00D87AE4" w:rsidRPr="00704670">
              <w:rPr>
                <w:rFonts w:ascii="Times New Roman" w:hAnsi="Times New Roman" w:cs="Times New Roman"/>
                <w:b/>
                <w:sz w:val="26"/>
                <w:szCs w:val="26"/>
              </w:rPr>
              <w:t xml:space="preserve"> 0</w:t>
            </w:r>
          </w:p>
        </w:tc>
      </w:tr>
      <w:tr w:rsidR="00ED6750" w:rsidRPr="00704670" w:rsidTr="00987AAC">
        <w:trPr>
          <w:cantSplit/>
          <w:trHeight w:val="510"/>
        </w:trPr>
        <w:tc>
          <w:tcPr>
            <w:tcW w:w="1218" w:type="pct"/>
            <w:gridSpan w:val="2"/>
          </w:tcPr>
          <w:p w:rsidR="00ED6750" w:rsidRPr="004C5DA7" w:rsidRDefault="00ED6750" w:rsidP="009C1D83">
            <w:pPr>
              <w:pStyle w:val="afb"/>
              <w:rPr>
                <w:rFonts w:ascii="Times New Roman" w:hAnsi="Times New Roman" w:cs="Times New Roman"/>
                <w:b/>
                <w:sz w:val="26"/>
                <w:szCs w:val="26"/>
              </w:rPr>
            </w:pPr>
            <w:r w:rsidRPr="004C5DA7">
              <w:rPr>
                <w:rFonts w:ascii="Times New Roman" w:hAnsi="Times New Roman" w:cs="Times New Roman"/>
                <w:b/>
                <w:sz w:val="26"/>
                <w:szCs w:val="26"/>
              </w:rPr>
              <w:t>Цели урока:</w:t>
            </w:r>
          </w:p>
        </w:tc>
        <w:tc>
          <w:tcPr>
            <w:tcW w:w="3782" w:type="pct"/>
            <w:gridSpan w:val="3"/>
          </w:tcPr>
          <w:p w:rsidR="004B3ADC" w:rsidRPr="00704670" w:rsidRDefault="00D87AE4" w:rsidP="009C1D83">
            <w:pPr>
              <w:pStyle w:val="afb"/>
              <w:rPr>
                <w:rFonts w:ascii="Times New Roman" w:hAnsi="Times New Roman" w:cs="Times New Roman"/>
                <w:sz w:val="26"/>
                <w:szCs w:val="26"/>
              </w:rPr>
            </w:pPr>
            <w:r w:rsidRPr="00704670">
              <w:rPr>
                <w:rFonts w:ascii="Times New Roman" w:hAnsi="Times New Roman" w:cs="Times New Roman"/>
                <w:sz w:val="26"/>
                <w:szCs w:val="26"/>
              </w:rPr>
              <w:t xml:space="preserve"> </w:t>
            </w:r>
            <w:r w:rsidRPr="00704670">
              <w:rPr>
                <w:rFonts w:ascii="Times New Roman" w:eastAsia="Times New Roman" w:hAnsi="Times New Roman" w:cs="Times New Roman"/>
                <w:color w:val="444444"/>
                <w:sz w:val="26"/>
                <w:szCs w:val="26"/>
              </w:rPr>
              <w:t>учащиеся должны знать основные требования строевого устава. Обязанности солдата перед построением и в строю. Основные положения одиночной строевой подготовки. Основные положения предварительной и исполнительной команд. Уметь выполнять команды в строю и выполнять строевые приемы на месте, в движении.</w:t>
            </w:r>
          </w:p>
        </w:tc>
      </w:tr>
      <w:tr w:rsidR="004B3ADC" w:rsidRPr="00704670" w:rsidTr="00987AAC">
        <w:trPr>
          <w:cantSplit/>
          <w:trHeight w:val="303"/>
        </w:trPr>
        <w:tc>
          <w:tcPr>
            <w:tcW w:w="1218" w:type="pct"/>
            <w:gridSpan w:val="2"/>
          </w:tcPr>
          <w:p w:rsidR="00987AAC" w:rsidRPr="004C5DA7" w:rsidRDefault="004B3ADC" w:rsidP="009C1D83">
            <w:pPr>
              <w:pStyle w:val="afb"/>
              <w:rPr>
                <w:rFonts w:ascii="Times New Roman" w:hAnsi="Times New Roman" w:cs="Times New Roman"/>
                <w:b/>
                <w:bCs/>
                <w:sz w:val="26"/>
                <w:szCs w:val="26"/>
              </w:rPr>
            </w:pPr>
            <w:r w:rsidRPr="004C5DA7">
              <w:rPr>
                <w:rFonts w:ascii="Times New Roman" w:hAnsi="Times New Roman" w:cs="Times New Roman"/>
                <w:b/>
                <w:bCs/>
                <w:sz w:val="26"/>
                <w:szCs w:val="26"/>
              </w:rPr>
              <w:t>Цели обучения</w:t>
            </w:r>
          </w:p>
          <w:p w:rsidR="004B3ADC" w:rsidRPr="004C5DA7" w:rsidRDefault="00987AAC" w:rsidP="009C1D83">
            <w:pPr>
              <w:pStyle w:val="afb"/>
              <w:rPr>
                <w:rFonts w:ascii="Times New Roman" w:hAnsi="Times New Roman" w:cs="Times New Roman"/>
                <w:b/>
                <w:bCs/>
                <w:sz w:val="26"/>
                <w:szCs w:val="26"/>
              </w:rPr>
            </w:pPr>
            <w:r w:rsidRPr="004C5DA7">
              <w:rPr>
                <w:rFonts w:ascii="Times New Roman" w:hAnsi="Times New Roman" w:cs="Times New Roman"/>
                <w:b/>
                <w:bCs/>
                <w:sz w:val="26"/>
                <w:szCs w:val="26"/>
              </w:rPr>
              <w:t xml:space="preserve"> учащихся</w:t>
            </w:r>
          </w:p>
        </w:tc>
        <w:tc>
          <w:tcPr>
            <w:tcW w:w="3782" w:type="pct"/>
            <w:gridSpan w:val="3"/>
          </w:tcPr>
          <w:p w:rsidR="008D10EF" w:rsidRPr="00704670" w:rsidRDefault="00987AAC" w:rsidP="009C1D83">
            <w:pPr>
              <w:pStyle w:val="afb"/>
              <w:rPr>
                <w:rFonts w:ascii="Times New Roman" w:hAnsi="Times New Roman" w:cs="Times New Roman"/>
                <w:color w:val="333333"/>
                <w:sz w:val="26"/>
                <w:szCs w:val="26"/>
                <w:shd w:val="clear" w:color="auto" w:fill="FFFFFF"/>
                <w:lang w:val="kk-KZ"/>
              </w:rPr>
            </w:pPr>
            <w:r w:rsidRPr="004C5DA7">
              <w:rPr>
                <w:rFonts w:ascii="Times New Roman" w:hAnsi="Times New Roman" w:cs="Times New Roman"/>
                <w:b/>
                <w:sz w:val="26"/>
                <w:szCs w:val="26"/>
                <w:shd w:val="clear" w:color="auto" w:fill="FFFFFF"/>
              </w:rPr>
              <w:t>Все учащиеся смогут:</w:t>
            </w:r>
            <w:r w:rsidRPr="00704670">
              <w:rPr>
                <w:rFonts w:ascii="Times New Roman" w:hAnsi="Times New Roman" w:cs="Times New Roman"/>
                <w:sz w:val="26"/>
                <w:szCs w:val="26"/>
                <w:shd w:val="clear" w:color="auto" w:fill="FFFFFF"/>
              </w:rPr>
              <w:t> </w:t>
            </w:r>
            <w:r w:rsidRPr="00704670">
              <w:rPr>
                <w:rFonts w:ascii="Times New Roman" w:hAnsi="Times New Roman" w:cs="Times New Roman"/>
                <w:sz w:val="26"/>
                <w:szCs w:val="26"/>
              </w:rPr>
              <w:br/>
            </w:r>
            <w:r w:rsidR="00112BC1" w:rsidRPr="00704670">
              <w:rPr>
                <w:rFonts w:ascii="Times New Roman" w:hAnsi="Times New Roman" w:cs="Times New Roman"/>
                <w:color w:val="333333"/>
                <w:sz w:val="26"/>
                <w:szCs w:val="26"/>
                <w:shd w:val="clear" w:color="auto" w:fill="FFFFFF"/>
                <w:lang w:val="kk-KZ"/>
              </w:rPr>
              <w:t xml:space="preserve"> выполнить команды в строю и выполнять строевые приемы на месте, в движении.</w:t>
            </w:r>
          </w:p>
          <w:p w:rsidR="008D10EF" w:rsidRPr="00704670" w:rsidRDefault="00987AAC" w:rsidP="009C1D83">
            <w:pPr>
              <w:pStyle w:val="afb"/>
              <w:rPr>
                <w:rFonts w:ascii="Times New Roman" w:hAnsi="Times New Roman" w:cs="Times New Roman"/>
                <w:color w:val="000000"/>
                <w:sz w:val="26"/>
                <w:szCs w:val="26"/>
                <w:shd w:val="clear" w:color="auto" w:fill="FFFFFF"/>
              </w:rPr>
            </w:pPr>
            <w:r w:rsidRPr="004C5DA7">
              <w:rPr>
                <w:rFonts w:ascii="Times New Roman" w:hAnsi="Times New Roman" w:cs="Times New Roman"/>
                <w:b/>
                <w:sz w:val="26"/>
                <w:szCs w:val="26"/>
                <w:shd w:val="clear" w:color="auto" w:fill="FFFFFF"/>
              </w:rPr>
              <w:t>Большинство учащихся будут уметь: </w:t>
            </w:r>
            <w:r w:rsidRPr="004C5DA7">
              <w:rPr>
                <w:rFonts w:ascii="Times New Roman" w:hAnsi="Times New Roman" w:cs="Times New Roman"/>
                <w:b/>
                <w:sz w:val="26"/>
                <w:szCs w:val="26"/>
              </w:rPr>
              <w:br/>
            </w:r>
            <w:r w:rsidR="00112BC1" w:rsidRPr="00704670">
              <w:rPr>
                <w:rFonts w:ascii="Times New Roman" w:hAnsi="Times New Roman" w:cs="Times New Roman"/>
                <w:sz w:val="26"/>
                <w:szCs w:val="26"/>
                <w:shd w:val="clear" w:color="auto" w:fill="FFFFFF"/>
                <w:lang w:val="kk-KZ"/>
              </w:rPr>
              <w:t>уч</w:t>
            </w:r>
            <w:r w:rsidR="00440A23">
              <w:rPr>
                <w:rFonts w:ascii="Times New Roman" w:hAnsi="Times New Roman" w:cs="Times New Roman"/>
                <w:sz w:val="26"/>
                <w:szCs w:val="26"/>
                <w:shd w:val="clear" w:color="auto" w:fill="FFFFFF"/>
                <w:lang w:val="kk-KZ"/>
              </w:rPr>
              <w:t>ат</w:t>
            </w:r>
            <w:r w:rsidR="00112BC1" w:rsidRPr="00704670">
              <w:rPr>
                <w:rFonts w:ascii="Times New Roman" w:hAnsi="Times New Roman" w:cs="Times New Roman"/>
                <w:sz w:val="26"/>
                <w:szCs w:val="26"/>
                <w:shd w:val="clear" w:color="auto" w:fill="FFFFFF"/>
                <w:lang w:val="kk-KZ"/>
              </w:rPr>
              <w:t xml:space="preserve">ься </w:t>
            </w:r>
            <w:r w:rsidR="00440A23">
              <w:rPr>
                <w:rFonts w:ascii="Times New Roman" w:hAnsi="Times New Roman" w:cs="Times New Roman"/>
                <w:sz w:val="26"/>
                <w:szCs w:val="26"/>
                <w:shd w:val="clear" w:color="auto" w:fill="FFFFFF"/>
                <w:lang w:val="kk-KZ"/>
              </w:rPr>
              <w:t xml:space="preserve">выполнять </w:t>
            </w:r>
            <w:r w:rsidR="00112BC1" w:rsidRPr="00704670">
              <w:rPr>
                <w:rFonts w:ascii="Times New Roman" w:hAnsi="Times New Roman" w:cs="Times New Roman"/>
                <w:sz w:val="26"/>
                <w:szCs w:val="26"/>
                <w:shd w:val="clear" w:color="auto" w:fill="FFFFFF"/>
                <w:lang w:val="kk-KZ"/>
              </w:rPr>
              <w:t>обязанност</w:t>
            </w:r>
            <w:r w:rsidR="00440A23">
              <w:rPr>
                <w:rFonts w:ascii="Times New Roman" w:hAnsi="Times New Roman" w:cs="Times New Roman"/>
                <w:sz w:val="26"/>
                <w:szCs w:val="26"/>
                <w:shd w:val="clear" w:color="auto" w:fill="FFFFFF"/>
                <w:lang w:val="kk-KZ"/>
              </w:rPr>
              <w:t xml:space="preserve">и </w:t>
            </w:r>
            <w:r w:rsidR="00112BC1" w:rsidRPr="00704670">
              <w:rPr>
                <w:rFonts w:ascii="Times New Roman" w:hAnsi="Times New Roman" w:cs="Times New Roman"/>
                <w:sz w:val="26"/>
                <w:szCs w:val="26"/>
                <w:shd w:val="clear" w:color="auto" w:fill="FFFFFF"/>
                <w:lang w:val="kk-KZ"/>
              </w:rPr>
              <w:t>солдата перед построением в строю.</w:t>
            </w:r>
            <w:r w:rsidR="008D10EF" w:rsidRPr="00704670">
              <w:rPr>
                <w:rFonts w:ascii="Times New Roman" w:hAnsi="Times New Roman" w:cs="Times New Roman"/>
                <w:color w:val="000000"/>
                <w:sz w:val="26"/>
                <w:szCs w:val="26"/>
                <w:shd w:val="clear" w:color="auto" w:fill="FFFFFF"/>
              </w:rPr>
              <w:t xml:space="preserve"> </w:t>
            </w:r>
          </w:p>
          <w:p w:rsidR="004B3ADC" w:rsidRPr="00440A23" w:rsidRDefault="00987AAC" w:rsidP="00440A23">
            <w:pPr>
              <w:pStyle w:val="afb"/>
              <w:rPr>
                <w:rFonts w:ascii="Times New Roman" w:hAnsi="Times New Roman" w:cs="Times New Roman"/>
                <w:sz w:val="26"/>
                <w:szCs w:val="26"/>
                <w:lang w:val="kk-KZ"/>
              </w:rPr>
            </w:pPr>
            <w:r w:rsidRPr="004C5DA7">
              <w:rPr>
                <w:rFonts w:ascii="Times New Roman" w:hAnsi="Times New Roman" w:cs="Times New Roman"/>
                <w:b/>
                <w:color w:val="000000"/>
                <w:sz w:val="26"/>
                <w:szCs w:val="26"/>
                <w:shd w:val="clear" w:color="auto" w:fill="FFFFFF"/>
              </w:rPr>
              <w:t>Некоторые учащиеся смогут:</w:t>
            </w:r>
            <w:r w:rsidRPr="00704670">
              <w:rPr>
                <w:rFonts w:ascii="Times New Roman" w:hAnsi="Times New Roman" w:cs="Times New Roman"/>
                <w:color w:val="000000"/>
                <w:sz w:val="26"/>
                <w:szCs w:val="26"/>
                <w:shd w:val="clear" w:color="auto" w:fill="FFFFFF"/>
              </w:rPr>
              <w:t> </w:t>
            </w:r>
            <w:r w:rsidRPr="00704670">
              <w:rPr>
                <w:rFonts w:ascii="Times New Roman" w:hAnsi="Times New Roman" w:cs="Times New Roman"/>
                <w:color w:val="000000"/>
                <w:sz w:val="26"/>
                <w:szCs w:val="26"/>
              </w:rPr>
              <w:br/>
            </w:r>
            <w:r w:rsidRPr="00704670">
              <w:rPr>
                <w:rFonts w:ascii="Times New Roman" w:hAnsi="Times New Roman" w:cs="Times New Roman"/>
                <w:color w:val="000000"/>
                <w:sz w:val="26"/>
                <w:szCs w:val="26"/>
                <w:shd w:val="clear" w:color="auto" w:fill="FFFFFF"/>
              </w:rPr>
              <w:t xml:space="preserve"> </w:t>
            </w:r>
            <w:r w:rsidR="00112BC1" w:rsidRPr="00704670">
              <w:rPr>
                <w:rFonts w:ascii="Times New Roman" w:eastAsia="Times New Roman" w:hAnsi="Times New Roman" w:cs="Times New Roman"/>
                <w:color w:val="000000"/>
                <w:sz w:val="26"/>
                <w:szCs w:val="26"/>
                <w:lang w:val="kk-KZ"/>
              </w:rPr>
              <w:t>исполнить одиночную строевую подготовку</w:t>
            </w:r>
            <w:r w:rsidR="00440A23">
              <w:rPr>
                <w:rFonts w:ascii="Times New Roman" w:eastAsia="Times New Roman" w:hAnsi="Times New Roman" w:cs="Times New Roman"/>
                <w:color w:val="000000"/>
                <w:sz w:val="26"/>
                <w:szCs w:val="26"/>
                <w:lang w:val="kk-KZ"/>
              </w:rPr>
              <w:t>, в строю и в движении.</w:t>
            </w:r>
          </w:p>
        </w:tc>
      </w:tr>
      <w:tr w:rsidR="00ED6750" w:rsidRPr="00704670" w:rsidTr="00404AD9">
        <w:trPr>
          <w:cantSplit/>
          <w:trHeight w:val="1297"/>
        </w:trPr>
        <w:tc>
          <w:tcPr>
            <w:tcW w:w="1218" w:type="pct"/>
            <w:gridSpan w:val="2"/>
          </w:tcPr>
          <w:p w:rsidR="00ED6750" w:rsidRPr="004C5DA7" w:rsidRDefault="00ED6750" w:rsidP="009C1D83">
            <w:pPr>
              <w:pStyle w:val="afb"/>
              <w:rPr>
                <w:rFonts w:ascii="Times New Roman" w:hAnsi="Times New Roman" w:cs="Times New Roman"/>
                <w:b/>
                <w:sz w:val="26"/>
                <w:szCs w:val="26"/>
              </w:rPr>
            </w:pPr>
            <w:r w:rsidRPr="004C5DA7">
              <w:rPr>
                <w:rFonts w:ascii="Times New Roman" w:hAnsi="Times New Roman" w:cs="Times New Roman"/>
                <w:b/>
                <w:sz w:val="26"/>
                <w:szCs w:val="26"/>
              </w:rPr>
              <w:t>Критерии успеха</w:t>
            </w:r>
          </w:p>
        </w:tc>
        <w:tc>
          <w:tcPr>
            <w:tcW w:w="3782" w:type="pct"/>
            <w:gridSpan w:val="3"/>
          </w:tcPr>
          <w:p w:rsidR="00D015D8" w:rsidRPr="004C5DA7" w:rsidRDefault="00A62B5B" w:rsidP="009C1D83">
            <w:pPr>
              <w:pStyle w:val="afb"/>
              <w:rPr>
                <w:rFonts w:ascii="Times New Roman" w:eastAsia="Times New Roman" w:hAnsi="Times New Roman" w:cs="Times New Roman"/>
                <w:b/>
                <w:sz w:val="26"/>
                <w:szCs w:val="26"/>
              </w:rPr>
            </w:pPr>
            <w:r w:rsidRPr="00704670">
              <w:rPr>
                <w:rFonts w:ascii="Times New Roman" w:hAnsi="Times New Roman" w:cs="Times New Roman"/>
                <w:sz w:val="26"/>
                <w:szCs w:val="26"/>
              </w:rPr>
              <w:t> </w:t>
            </w:r>
            <w:r w:rsidR="00D015D8" w:rsidRPr="004C5DA7">
              <w:rPr>
                <w:rFonts w:ascii="Times New Roman" w:eastAsia="Times New Roman" w:hAnsi="Times New Roman" w:cs="Times New Roman"/>
                <w:b/>
                <w:sz w:val="26"/>
                <w:szCs w:val="26"/>
              </w:rPr>
              <w:t>Ученик достиг цели, если:</w:t>
            </w:r>
          </w:p>
          <w:p w:rsidR="00ED6750" w:rsidRPr="00704670" w:rsidRDefault="00112BC1" w:rsidP="009C1D83">
            <w:pPr>
              <w:pStyle w:val="afb"/>
              <w:rPr>
                <w:rFonts w:ascii="Times New Roman" w:eastAsia="Calibri" w:hAnsi="Times New Roman" w:cs="Times New Roman"/>
                <w:sz w:val="26"/>
                <w:szCs w:val="26"/>
                <w:lang w:val="kk-KZ"/>
              </w:rPr>
            </w:pPr>
            <w:r w:rsidRPr="00704670">
              <w:rPr>
                <w:rFonts w:ascii="Times New Roman" w:eastAsia="Calibri" w:hAnsi="Times New Roman" w:cs="Times New Roman"/>
                <w:sz w:val="26"/>
                <w:szCs w:val="26"/>
                <w:lang w:val="kk-KZ"/>
              </w:rPr>
              <w:t>Выполняет команду строя, шеренги</w:t>
            </w:r>
          </w:p>
          <w:p w:rsidR="00404AD9" w:rsidRPr="00704670" w:rsidRDefault="00404AD9" w:rsidP="009C1D83">
            <w:pPr>
              <w:pStyle w:val="afb"/>
              <w:rPr>
                <w:rFonts w:ascii="Times New Roman" w:eastAsia="Calibri" w:hAnsi="Times New Roman" w:cs="Times New Roman"/>
                <w:sz w:val="26"/>
                <w:szCs w:val="26"/>
                <w:lang w:val="kk-KZ"/>
              </w:rPr>
            </w:pPr>
            <w:r w:rsidRPr="00704670">
              <w:rPr>
                <w:rFonts w:ascii="Times New Roman" w:eastAsia="Calibri" w:hAnsi="Times New Roman" w:cs="Times New Roman"/>
                <w:sz w:val="26"/>
                <w:szCs w:val="26"/>
                <w:lang w:val="kk-KZ"/>
              </w:rPr>
              <w:t>Знает команды «становись», «равняйсь», «смирно».</w:t>
            </w:r>
          </w:p>
          <w:p w:rsidR="00404AD9" w:rsidRPr="00704670" w:rsidRDefault="00404AD9" w:rsidP="009C1D83">
            <w:pPr>
              <w:pStyle w:val="afb"/>
              <w:rPr>
                <w:rFonts w:ascii="Times New Roman" w:hAnsi="Times New Roman" w:cs="Times New Roman"/>
                <w:sz w:val="26"/>
                <w:szCs w:val="26"/>
              </w:rPr>
            </w:pPr>
            <w:r w:rsidRPr="00704670">
              <w:rPr>
                <w:rFonts w:ascii="Times New Roman" w:eastAsia="Times New Roman" w:hAnsi="Times New Roman" w:cs="Times New Roman"/>
                <w:color w:val="444444"/>
                <w:sz w:val="26"/>
                <w:szCs w:val="26"/>
              </w:rPr>
              <w:t>Уме</w:t>
            </w:r>
            <w:r w:rsidRPr="00704670">
              <w:rPr>
                <w:rFonts w:ascii="Times New Roman" w:eastAsia="Times New Roman" w:hAnsi="Times New Roman" w:cs="Times New Roman"/>
                <w:color w:val="444444"/>
                <w:sz w:val="26"/>
                <w:szCs w:val="26"/>
                <w:lang w:val="kk-KZ"/>
              </w:rPr>
              <w:t>е</w:t>
            </w:r>
            <w:proofErr w:type="spellStart"/>
            <w:r w:rsidRPr="00704670">
              <w:rPr>
                <w:rFonts w:ascii="Times New Roman" w:eastAsia="Times New Roman" w:hAnsi="Times New Roman" w:cs="Times New Roman"/>
                <w:color w:val="444444"/>
                <w:sz w:val="26"/>
                <w:szCs w:val="26"/>
              </w:rPr>
              <w:t>твыполнять</w:t>
            </w:r>
            <w:proofErr w:type="spellEnd"/>
            <w:r w:rsidRPr="00704670">
              <w:rPr>
                <w:rFonts w:ascii="Times New Roman" w:eastAsia="Times New Roman" w:hAnsi="Times New Roman" w:cs="Times New Roman"/>
                <w:color w:val="444444"/>
                <w:sz w:val="26"/>
                <w:szCs w:val="26"/>
              </w:rPr>
              <w:t xml:space="preserve"> команды в строю и выполнять строевые приемы на месте, в движении.</w:t>
            </w:r>
          </w:p>
        </w:tc>
      </w:tr>
      <w:tr w:rsidR="008D10EF" w:rsidRPr="00704670" w:rsidTr="001D07E6">
        <w:trPr>
          <w:cantSplit/>
          <w:trHeight w:val="438"/>
        </w:trPr>
        <w:tc>
          <w:tcPr>
            <w:tcW w:w="1218" w:type="pct"/>
            <w:gridSpan w:val="2"/>
          </w:tcPr>
          <w:p w:rsidR="008D10EF" w:rsidRPr="004C5DA7" w:rsidRDefault="008D10EF" w:rsidP="009C1D83">
            <w:pPr>
              <w:pStyle w:val="afb"/>
              <w:rPr>
                <w:rFonts w:ascii="Times New Roman" w:eastAsia="Times New Roman" w:hAnsi="Times New Roman" w:cs="Times New Roman"/>
                <w:b/>
                <w:sz w:val="26"/>
                <w:szCs w:val="26"/>
                <w:lang w:eastAsia="en-GB"/>
              </w:rPr>
            </w:pPr>
            <w:r w:rsidRPr="004C5DA7">
              <w:rPr>
                <w:rFonts w:ascii="Times New Roman" w:eastAsia="Times New Roman" w:hAnsi="Times New Roman" w:cs="Times New Roman"/>
                <w:b/>
                <w:sz w:val="26"/>
                <w:szCs w:val="26"/>
                <w:lang w:eastAsia="en-GB"/>
              </w:rPr>
              <w:t>Языковые цели</w:t>
            </w:r>
          </w:p>
          <w:p w:rsidR="008D10EF" w:rsidRPr="004C5DA7" w:rsidRDefault="008D10EF" w:rsidP="009C1D83">
            <w:pPr>
              <w:pStyle w:val="afb"/>
              <w:rPr>
                <w:rFonts w:ascii="Times New Roman" w:eastAsia="Times New Roman" w:hAnsi="Times New Roman" w:cs="Times New Roman"/>
                <w:b/>
                <w:sz w:val="26"/>
                <w:szCs w:val="26"/>
                <w:lang w:eastAsia="en-GB"/>
              </w:rPr>
            </w:pPr>
          </w:p>
        </w:tc>
        <w:tc>
          <w:tcPr>
            <w:tcW w:w="3782" w:type="pct"/>
            <w:gridSpan w:val="3"/>
          </w:tcPr>
          <w:p w:rsidR="008D10EF" w:rsidRPr="00704670" w:rsidRDefault="00404AD9" w:rsidP="009C1D83">
            <w:pPr>
              <w:pStyle w:val="afb"/>
              <w:rPr>
                <w:rFonts w:ascii="Times New Roman" w:eastAsia="Times New Roman" w:hAnsi="Times New Roman" w:cs="Times New Roman"/>
                <w:sz w:val="26"/>
                <w:szCs w:val="26"/>
                <w:lang w:val="kk-KZ" w:eastAsia="en-GB"/>
              </w:rPr>
            </w:pPr>
            <w:r w:rsidRPr="00704670">
              <w:rPr>
                <w:rFonts w:ascii="Times New Roman" w:eastAsia="Times New Roman" w:hAnsi="Times New Roman" w:cs="Times New Roman"/>
                <w:sz w:val="26"/>
                <w:szCs w:val="26"/>
                <w:lang w:val="kk-KZ" w:eastAsia="en-GB"/>
              </w:rPr>
              <w:t>Строй, шеренга,  линия, фланг, интервал, тыльная сторона строя.</w:t>
            </w:r>
          </w:p>
        </w:tc>
      </w:tr>
      <w:tr w:rsidR="00CF5908" w:rsidRPr="00704670" w:rsidTr="00987AAC">
        <w:trPr>
          <w:cantSplit/>
          <w:trHeight w:val="603"/>
        </w:trPr>
        <w:tc>
          <w:tcPr>
            <w:tcW w:w="1218" w:type="pct"/>
            <w:gridSpan w:val="2"/>
          </w:tcPr>
          <w:p w:rsidR="00CF5908" w:rsidRPr="004C5DA7" w:rsidRDefault="00CF5908" w:rsidP="009C1D83">
            <w:pPr>
              <w:pStyle w:val="afb"/>
              <w:rPr>
                <w:rFonts w:ascii="Times New Roman" w:hAnsi="Times New Roman" w:cs="Times New Roman"/>
                <w:b/>
                <w:sz w:val="26"/>
                <w:szCs w:val="26"/>
              </w:rPr>
            </w:pPr>
            <w:r w:rsidRPr="004C5DA7">
              <w:rPr>
                <w:rFonts w:ascii="Times New Roman" w:hAnsi="Times New Roman" w:cs="Times New Roman"/>
                <w:b/>
                <w:sz w:val="26"/>
                <w:szCs w:val="26"/>
              </w:rPr>
              <w:t xml:space="preserve">Привитие </w:t>
            </w:r>
          </w:p>
          <w:p w:rsidR="00CF5908" w:rsidRPr="004C5DA7" w:rsidRDefault="00CF5908" w:rsidP="009C1D83">
            <w:pPr>
              <w:pStyle w:val="afb"/>
              <w:rPr>
                <w:rFonts w:ascii="Times New Roman" w:hAnsi="Times New Roman" w:cs="Times New Roman"/>
                <w:b/>
                <w:sz w:val="26"/>
                <w:szCs w:val="26"/>
              </w:rPr>
            </w:pPr>
            <w:r w:rsidRPr="004C5DA7">
              <w:rPr>
                <w:rFonts w:ascii="Times New Roman" w:hAnsi="Times New Roman" w:cs="Times New Roman"/>
                <w:b/>
                <w:sz w:val="26"/>
                <w:szCs w:val="26"/>
              </w:rPr>
              <w:t xml:space="preserve">ценностей </w:t>
            </w:r>
          </w:p>
        </w:tc>
        <w:tc>
          <w:tcPr>
            <w:tcW w:w="3782" w:type="pct"/>
            <w:gridSpan w:val="3"/>
          </w:tcPr>
          <w:p w:rsidR="00CF5908" w:rsidRPr="00704670" w:rsidRDefault="00CF5908" w:rsidP="009C1D83">
            <w:pPr>
              <w:pStyle w:val="afb"/>
              <w:rPr>
                <w:rFonts w:ascii="Times New Roman" w:hAnsi="Times New Roman" w:cs="Times New Roman"/>
                <w:sz w:val="26"/>
                <w:szCs w:val="26"/>
                <w:lang w:val="kk-KZ"/>
              </w:rPr>
            </w:pPr>
            <w:r w:rsidRPr="00704670">
              <w:rPr>
                <w:rFonts w:ascii="Times New Roman" w:hAnsi="Times New Roman" w:cs="Times New Roman"/>
                <w:sz w:val="26"/>
                <w:szCs w:val="26"/>
              </w:rPr>
              <w:t>Ценности, основанные на национальной идее «</w:t>
            </w:r>
            <w:proofErr w:type="spellStart"/>
            <w:r w:rsidRPr="00704670">
              <w:rPr>
                <w:rFonts w:ascii="Times New Roman" w:hAnsi="Times New Roman" w:cs="Times New Roman"/>
                <w:sz w:val="26"/>
                <w:szCs w:val="26"/>
              </w:rPr>
              <w:t>Мәңгілік</w:t>
            </w:r>
            <w:proofErr w:type="spellEnd"/>
            <w:r w:rsidRPr="00704670">
              <w:rPr>
                <w:rFonts w:ascii="Times New Roman" w:hAnsi="Times New Roman" w:cs="Times New Roman"/>
                <w:sz w:val="26"/>
                <w:szCs w:val="26"/>
              </w:rPr>
              <w:t xml:space="preserve"> ел»: казахстанский патриотизм и гражданская ответственность; уважение; сотрудничество</w:t>
            </w:r>
            <w:proofErr w:type="gramStart"/>
            <w:r w:rsidRPr="00704670">
              <w:rPr>
                <w:rFonts w:ascii="Times New Roman" w:hAnsi="Times New Roman" w:cs="Times New Roman"/>
                <w:sz w:val="26"/>
                <w:szCs w:val="26"/>
              </w:rPr>
              <w:t>;</w:t>
            </w:r>
            <w:r w:rsidR="00404AD9" w:rsidRPr="00704670">
              <w:rPr>
                <w:rFonts w:ascii="Times New Roman" w:hAnsi="Times New Roman" w:cs="Times New Roman"/>
                <w:sz w:val="26"/>
                <w:szCs w:val="26"/>
                <w:lang w:val="kk-KZ"/>
              </w:rPr>
              <w:t>л</w:t>
            </w:r>
            <w:proofErr w:type="gramEnd"/>
            <w:r w:rsidR="00404AD9" w:rsidRPr="00704670">
              <w:rPr>
                <w:rFonts w:ascii="Times New Roman" w:hAnsi="Times New Roman" w:cs="Times New Roman"/>
                <w:sz w:val="26"/>
                <w:szCs w:val="26"/>
                <w:lang w:val="kk-KZ"/>
              </w:rPr>
              <w:t>юбовь к Родине.</w:t>
            </w:r>
          </w:p>
        </w:tc>
      </w:tr>
      <w:tr w:rsidR="00CF5908" w:rsidRPr="00704670" w:rsidTr="00987AAC">
        <w:trPr>
          <w:cantSplit/>
          <w:trHeight w:val="397"/>
        </w:trPr>
        <w:tc>
          <w:tcPr>
            <w:tcW w:w="1218" w:type="pct"/>
            <w:gridSpan w:val="2"/>
          </w:tcPr>
          <w:p w:rsidR="00CF5908" w:rsidRPr="004C5DA7" w:rsidRDefault="00CF5908" w:rsidP="009C1D83">
            <w:pPr>
              <w:pStyle w:val="afb"/>
              <w:rPr>
                <w:rFonts w:ascii="Times New Roman" w:hAnsi="Times New Roman" w:cs="Times New Roman"/>
                <w:b/>
                <w:sz w:val="26"/>
                <w:szCs w:val="26"/>
              </w:rPr>
            </w:pPr>
            <w:proofErr w:type="spellStart"/>
            <w:r w:rsidRPr="004C5DA7">
              <w:rPr>
                <w:rFonts w:ascii="Times New Roman" w:hAnsi="Times New Roman" w:cs="Times New Roman"/>
                <w:b/>
                <w:sz w:val="26"/>
                <w:szCs w:val="26"/>
              </w:rPr>
              <w:t>Межпредметные</w:t>
            </w:r>
            <w:proofErr w:type="spellEnd"/>
          </w:p>
          <w:p w:rsidR="00CF5908" w:rsidRPr="004C5DA7" w:rsidRDefault="00CF5908" w:rsidP="009C1D83">
            <w:pPr>
              <w:pStyle w:val="afb"/>
              <w:rPr>
                <w:rFonts w:ascii="Times New Roman" w:hAnsi="Times New Roman" w:cs="Times New Roman"/>
                <w:b/>
                <w:sz w:val="26"/>
                <w:szCs w:val="26"/>
              </w:rPr>
            </w:pPr>
            <w:r w:rsidRPr="004C5DA7">
              <w:rPr>
                <w:rFonts w:ascii="Times New Roman" w:hAnsi="Times New Roman" w:cs="Times New Roman"/>
                <w:b/>
                <w:sz w:val="26"/>
                <w:szCs w:val="26"/>
              </w:rPr>
              <w:t>связи</w:t>
            </w:r>
          </w:p>
        </w:tc>
        <w:tc>
          <w:tcPr>
            <w:tcW w:w="3782" w:type="pct"/>
            <w:gridSpan w:val="3"/>
          </w:tcPr>
          <w:p w:rsidR="00CF5908" w:rsidRPr="00704670" w:rsidRDefault="00112BC1" w:rsidP="009C1D83">
            <w:pPr>
              <w:pStyle w:val="afb"/>
              <w:rPr>
                <w:rFonts w:ascii="Times New Roman" w:hAnsi="Times New Roman" w:cs="Times New Roman"/>
                <w:sz w:val="26"/>
                <w:szCs w:val="26"/>
                <w:lang w:val="kk-KZ"/>
              </w:rPr>
            </w:pPr>
            <w:r w:rsidRPr="00704670">
              <w:rPr>
                <w:rFonts w:ascii="Times New Roman" w:eastAsia="Calibri" w:hAnsi="Times New Roman" w:cs="Times New Roman"/>
                <w:sz w:val="26"/>
                <w:szCs w:val="26"/>
                <w:lang w:val="kk-KZ" w:eastAsia="en-GB"/>
              </w:rPr>
              <w:t>фи</w:t>
            </w:r>
            <w:r w:rsidR="00404AD9" w:rsidRPr="00704670">
              <w:rPr>
                <w:rFonts w:ascii="Times New Roman" w:eastAsia="Calibri" w:hAnsi="Times New Roman" w:cs="Times New Roman"/>
                <w:sz w:val="26"/>
                <w:szCs w:val="26"/>
                <w:lang w:val="kk-KZ" w:eastAsia="en-GB"/>
              </w:rPr>
              <w:t>зкультура</w:t>
            </w:r>
          </w:p>
        </w:tc>
      </w:tr>
      <w:tr w:rsidR="00F71E67" w:rsidRPr="00704670" w:rsidTr="00987AAC">
        <w:trPr>
          <w:cantSplit/>
          <w:trHeight w:val="688"/>
        </w:trPr>
        <w:tc>
          <w:tcPr>
            <w:tcW w:w="1218" w:type="pct"/>
            <w:gridSpan w:val="2"/>
          </w:tcPr>
          <w:p w:rsidR="00F71E67" w:rsidRPr="004C5DA7" w:rsidRDefault="00F71E67" w:rsidP="009C1D83">
            <w:pPr>
              <w:pStyle w:val="afb"/>
              <w:rPr>
                <w:rFonts w:ascii="Times New Roman" w:hAnsi="Times New Roman" w:cs="Times New Roman"/>
                <w:b/>
                <w:sz w:val="26"/>
                <w:szCs w:val="26"/>
              </w:rPr>
            </w:pPr>
            <w:r w:rsidRPr="004C5DA7">
              <w:rPr>
                <w:rFonts w:ascii="Times New Roman" w:hAnsi="Times New Roman" w:cs="Times New Roman"/>
                <w:b/>
                <w:sz w:val="26"/>
                <w:szCs w:val="26"/>
              </w:rPr>
              <w:t xml:space="preserve">Навыки </w:t>
            </w:r>
          </w:p>
          <w:p w:rsidR="00F71E67" w:rsidRPr="004C5DA7" w:rsidRDefault="00F71E67" w:rsidP="009C1D83">
            <w:pPr>
              <w:pStyle w:val="afb"/>
              <w:rPr>
                <w:rFonts w:ascii="Times New Roman" w:hAnsi="Times New Roman" w:cs="Times New Roman"/>
                <w:b/>
                <w:sz w:val="26"/>
                <w:szCs w:val="26"/>
              </w:rPr>
            </w:pPr>
            <w:r w:rsidRPr="004C5DA7">
              <w:rPr>
                <w:rFonts w:ascii="Times New Roman" w:hAnsi="Times New Roman" w:cs="Times New Roman"/>
                <w:b/>
                <w:sz w:val="26"/>
                <w:szCs w:val="26"/>
              </w:rPr>
              <w:t xml:space="preserve">использования </w:t>
            </w:r>
          </w:p>
          <w:p w:rsidR="00F71E67" w:rsidRPr="004C5DA7" w:rsidRDefault="00F71E67" w:rsidP="009C1D83">
            <w:pPr>
              <w:pStyle w:val="afb"/>
              <w:rPr>
                <w:rFonts w:ascii="Times New Roman" w:hAnsi="Times New Roman" w:cs="Times New Roman"/>
                <w:b/>
                <w:sz w:val="26"/>
                <w:szCs w:val="26"/>
              </w:rPr>
            </w:pPr>
            <w:r w:rsidRPr="004C5DA7">
              <w:rPr>
                <w:rFonts w:ascii="Times New Roman" w:hAnsi="Times New Roman" w:cs="Times New Roman"/>
                <w:b/>
                <w:sz w:val="26"/>
                <w:szCs w:val="26"/>
              </w:rPr>
              <w:t xml:space="preserve">ИКТ </w:t>
            </w:r>
          </w:p>
        </w:tc>
        <w:tc>
          <w:tcPr>
            <w:tcW w:w="3782" w:type="pct"/>
            <w:gridSpan w:val="3"/>
          </w:tcPr>
          <w:p w:rsidR="00F71E67" w:rsidRPr="00704670" w:rsidRDefault="00F71E67" w:rsidP="009C1D83">
            <w:pPr>
              <w:pStyle w:val="afb"/>
              <w:rPr>
                <w:rFonts w:ascii="Times New Roman" w:hAnsi="Times New Roman" w:cs="Times New Roman"/>
                <w:sz w:val="26"/>
                <w:szCs w:val="26"/>
                <w:lang w:val="kk-KZ"/>
              </w:rPr>
            </w:pPr>
            <w:r w:rsidRPr="00704670">
              <w:rPr>
                <w:rFonts w:ascii="Times New Roman" w:hAnsi="Times New Roman" w:cs="Times New Roman"/>
                <w:sz w:val="26"/>
                <w:szCs w:val="26"/>
              </w:rPr>
              <w:t xml:space="preserve">На данном уроке учащиеся используют </w:t>
            </w:r>
            <w:r w:rsidR="00404AD9" w:rsidRPr="00704670">
              <w:rPr>
                <w:rFonts w:ascii="Times New Roman" w:hAnsi="Times New Roman" w:cs="Times New Roman"/>
                <w:sz w:val="26"/>
                <w:szCs w:val="26"/>
                <w:lang w:val="kk-KZ"/>
              </w:rPr>
              <w:t>видео и презентацию.</w:t>
            </w:r>
          </w:p>
        </w:tc>
      </w:tr>
      <w:tr w:rsidR="00CF5908" w:rsidRPr="00704670" w:rsidTr="00987AAC">
        <w:trPr>
          <w:cantSplit/>
          <w:trHeight w:val="542"/>
        </w:trPr>
        <w:tc>
          <w:tcPr>
            <w:tcW w:w="1218" w:type="pct"/>
            <w:gridSpan w:val="2"/>
          </w:tcPr>
          <w:p w:rsidR="00CF5908" w:rsidRPr="004C5DA7" w:rsidRDefault="00CF5908" w:rsidP="009C1D83">
            <w:pPr>
              <w:pStyle w:val="afb"/>
              <w:rPr>
                <w:rFonts w:ascii="Times New Roman" w:hAnsi="Times New Roman" w:cs="Times New Roman"/>
                <w:b/>
                <w:sz w:val="26"/>
                <w:szCs w:val="26"/>
              </w:rPr>
            </w:pPr>
            <w:r w:rsidRPr="004C5DA7">
              <w:rPr>
                <w:rFonts w:ascii="Times New Roman" w:hAnsi="Times New Roman" w:cs="Times New Roman"/>
                <w:b/>
                <w:sz w:val="26"/>
                <w:szCs w:val="26"/>
              </w:rPr>
              <w:t xml:space="preserve">Предварительные </w:t>
            </w:r>
          </w:p>
          <w:p w:rsidR="00CF5908" w:rsidRPr="004C5DA7" w:rsidRDefault="00CF5908" w:rsidP="009C1D83">
            <w:pPr>
              <w:pStyle w:val="afb"/>
              <w:rPr>
                <w:rFonts w:ascii="Times New Roman" w:hAnsi="Times New Roman" w:cs="Times New Roman"/>
                <w:b/>
                <w:sz w:val="26"/>
                <w:szCs w:val="26"/>
              </w:rPr>
            </w:pPr>
            <w:r w:rsidRPr="004C5DA7">
              <w:rPr>
                <w:rFonts w:ascii="Times New Roman" w:hAnsi="Times New Roman" w:cs="Times New Roman"/>
                <w:b/>
                <w:sz w:val="26"/>
                <w:szCs w:val="26"/>
              </w:rPr>
              <w:t>знания</w:t>
            </w:r>
          </w:p>
        </w:tc>
        <w:tc>
          <w:tcPr>
            <w:tcW w:w="3782" w:type="pct"/>
            <w:gridSpan w:val="3"/>
          </w:tcPr>
          <w:p w:rsidR="00CF5908" w:rsidRPr="00704670" w:rsidRDefault="00D015D8" w:rsidP="009C1D83">
            <w:pPr>
              <w:pStyle w:val="afb"/>
              <w:rPr>
                <w:rFonts w:ascii="Times New Roman" w:hAnsi="Times New Roman" w:cs="Times New Roman"/>
                <w:sz w:val="26"/>
                <w:szCs w:val="26"/>
                <w:lang w:val="kk-KZ"/>
              </w:rPr>
            </w:pPr>
            <w:r w:rsidRPr="00704670">
              <w:rPr>
                <w:rFonts w:ascii="Times New Roman" w:eastAsia="Calibri" w:hAnsi="Times New Roman" w:cs="Times New Roman"/>
                <w:sz w:val="26"/>
                <w:szCs w:val="26"/>
                <w:lang w:eastAsia="en-GB"/>
              </w:rPr>
              <w:t xml:space="preserve">На данном уроке учащиеся повторят и закрепят знания и умения </w:t>
            </w:r>
            <w:r w:rsidR="00961839" w:rsidRPr="00704670">
              <w:rPr>
                <w:rFonts w:ascii="Times New Roman" w:eastAsia="Calibri" w:hAnsi="Times New Roman" w:cs="Times New Roman"/>
                <w:sz w:val="26"/>
                <w:szCs w:val="26"/>
                <w:lang w:val="kk-KZ" w:eastAsia="en-GB"/>
              </w:rPr>
              <w:t>о приеме метания ручных  осколочных гранат, наблюдение в бою и определение расстояние.</w:t>
            </w:r>
          </w:p>
        </w:tc>
      </w:tr>
      <w:tr w:rsidR="00CF5908" w:rsidRPr="00704670" w:rsidTr="005B106B">
        <w:trPr>
          <w:trHeight w:val="365"/>
        </w:trPr>
        <w:tc>
          <w:tcPr>
            <w:tcW w:w="5000" w:type="pct"/>
            <w:gridSpan w:val="5"/>
          </w:tcPr>
          <w:p w:rsidR="00CF5908" w:rsidRPr="004C5DA7" w:rsidRDefault="00CF5908" w:rsidP="004C5DA7">
            <w:pPr>
              <w:pStyle w:val="afb"/>
              <w:jc w:val="center"/>
              <w:rPr>
                <w:rFonts w:ascii="Times New Roman" w:hAnsi="Times New Roman" w:cs="Times New Roman"/>
                <w:b/>
                <w:sz w:val="26"/>
                <w:szCs w:val="26"/>
              </w:rPr>
            </w:pPr>
            <w:r w:rsidRPr="004C5DA7">
              <w:rPr>
                <w:rFonts w:ascii="Times New Roman" w:hAnsi="Times New Roman" w:cs="Times New Roman"/>
                <w:b/>
                <w:sz w:val="26"/>
                <w:szCs w:val="26"/>
              </w:rPr>
              <w:t>Ход урока</w:t>
            </w:r>
          </w:p>
        </w:tc>
      </w:tr>
      <w:tr w:rsidR="00CF5908" w:rsidRPr="00704670" w:rsidTr="00987AAC">
        <w:trPr>
          <w:trHeight w:val="528"/>
        </w:trPr>
        <w:tc>
          <w:tcPr>
            <w:tcW w:w="834" w:type="pct"/>
          </w:tcPr>
          <w:p w:rsidR="00CF5908" w:rsidRPr="004C5DA7" w:rsidRDefault="00CF5908" w:rsidP="009C1D83">
            <w:pPr>
              <w:pStyle w:val="afb"/>
              <w:rPr>
                <w:rFonts w:ascii="Times New Roman" w:hAnsi="Times New Roman" w:cs="Times New Roman"/>
                <w:b/>
                <w:sz w:val="26"/>
                <w:szCs w:val="26"/>
              </w:rPr>
            </w:pPr>
            <w:r w:rsidRPr="004C5DA7">
              <w:rPr>
                <w:rFonts w:ascii="Times New Roman" w:hAnsi="Times New Roman" w:cs="Times New Roman"/>
                <w:b/>
                <w:sz w:val="26"/>
                <w:szCs w:val="26"/>
              </w:rPr>
              <w:t>Этапы урока</w:t>
            </w:r>
          </w:p>
        </w:tc>
        <w:tc>
          <w:tcPr>
            <w:tcW w:w="3397" w:type="pct"/>
            <w:gridSpan w:val="3"/>
          </w:tcPr>
          <w:p w:rsidR="00CF5908" w:rsidRPr="004C5DA7" w:rsidRDefault="00CF5908" w:rsidP="009C1D83">
            <w:pPr>
              <w:pStyle w:val="afb"/>
              <w:rPr>
                <w:rFonts w:ascii="Times New Roman" w:hAnsi="Times New Roman" w:cs="Times New Roman"/>
                <w:b/>
                <w:sz w:val="26"/>
                <w:szCs w:val="26"/>
              </w:rPr>
            </w:pPr>
            <w:r w:rsidRPr="004C5DA7">
              <w:rPr>
                <w:rFonts w:ascii="Times New Roman" w:hAnsi="Times New Roman" w:cs="Times New Roman"/>
                <w:b/>
                <w:sz w:val="26"/>
                <w:szCs w:val="26"/>
              </w:rPr>
              <w:t>Запланированная деятельность на уроке</w:t>
            </w:r>
          </w:p>
          <w:p w:rsidR="00CF5908" w:rsidRPr="004C5DA7" w:rsidRDefault="00CF5908" w:rsidP="009C1D83">
            <w:pPr>
              <w:pStyle w:val="afb"/>
              <w:rPr>
                <w:rFonts w:ascii="Times New Roman" w:hAnsi="Times New Roman" w:cs="Times New Roman"/>
                <w:b/>
                <w:sz w:val="26"/>
                <w:szCs w:val="26"/>
              </w:rPr>
            </w:pPr>
          </w:p>
        </w:tc>
        <w:tc>
          <w:tcPr>
            <w:tcW w:w="769" w:type="pct"/>
          </w:tcPr>
          <w:p w:rsidR="00CF5908" w:rsidRPr="004C5DA7" w:rsidRDefault="00CF5908" w:rsidP="009C1D83">
            <w:pPr>
              <w:pStyle w:val="afb"/>
              <w:rPr>
                <w:rFonts w:ascii="Times New Roman" w:hAnsi="Times New Roman" w:cs="Times New Roman"/>
                <w:b/>
                <w:sz w:val="26"/>
                <w:szCs w:val="26"/>
              </w:rPr>
            </w:pPr>
            <w:r w:rsidRPr="004C5DA7">
              <w:rPr>
                <w:rFonts w:ascii="Times New Roman" w:hAnsi="Times New Roman" w:cs="Times New Roman"/>
                <w:b/>
                <w:sz w:val="26"/>
                <w:szCs w:val="26"/>
              </w:rPr>
              <w:t>Ресурсы</w:t>
            </w:r>
          </w:p>
        </w:tc>
      </w:tr>
      <w:tr w:rsidR="00036894" w:rsidRPr="00704670" w:rsidTr="00987AAC">
        <w:trPr>
          <w:trHeight w:val="851"/>
        </w:trPr>
        <w:tc>
          <w:tcPr>
            <w:tcW w:w="834" w:type="pct"/>
          </w:tcPr>
          <w:p w:rsidR="00036894" w:rsidRPr="004C5DA7" w:rsidRDefault="00036894" w:rsidP="009C1D83">
            <w:pPr>
              <w:pStyle w:val="afb"/>
              <w:rPr>
                <w:rFonts w:ascii="Times New Roman" w:hAnsi="Times New Roman" w:cs="Times New Roman"/>
                <w:sz w:val="26"/>
                <w:szCs w:val="26"/>
                <w:lang w:val="kk-KZ"/>
              </w:rPr>
            </w:pPr>
            <w:r w:rsidRPr="004C5DA7">
              <w:rPr>
                <w:rFonts w:ascii="Times New Roman" w:hAnsi="Times New Roman" w:cs="Times New Roman"/>
                <w:sz w:val="26"/>
                <w:szCs w:val="26"/>
              </w:rPr>
              <w:t>Начало урока</w:t>
            </w:r>
          </w:p>
          <w:p w:rsidR="005466CF" w:rsidRPr="004C5DA7" w:rsidRDefault="0051740B" w:rsidP="009C1D83">
            <w:pPr>
              <w:pStyle w:val="afb"/>
              <w:rPr>
                <w:rFonts w:ascii="Times New Roman" w:hAnsi="Times New Roman" w:cs="Times New Roman"/>
                <w:sz w:val="26"/>
                <w:szCs w:val="26"/>
                <w:lang w:val="kk-KZ"/>
              </w:rPr>
            </w:pPr>
            <w:r w:rsidRPr="004C5DA7">
              <w:rPr>
                <w:rFonts w:ascii="Times New Roman" w:hAnsi="Times New Roman" w:cs="Times New Roman"/>
                <w:sz w:val="26"/>
                <w:szCs w:val="26"/>
                <w:lang w:val="kk-KZ"/>
              </w:rPr>
              <w:t>3</w:t>
            </w:r>
            <w:r w:rsidR="005466CF" w:rsidRPr="004C5DA7">
              <w:rPr>
                <w:rFonts w:ascii="Times New Roman" w:hAnsi="Times New Roman" w:cs="Times New Roman"/>
                <w:sz w:val="26"/>
                <w:szCs w:val="26"/>
                <w:lang w:val="kk-KZ"/>
              </w:rPr>
              <w:t xml:space="preserve"> мин</w:t>
            </w:r>
          </w:p>
          <w:p w:rsidR="009C1D83" w:rsidRPr="004C5DA7" w:rsidRDefault="009C1D83" w:rsidP="009C1D83">
            <w:pPr>
              <w:pStyle w:val="afb"/>
              <w:rPr>
                <w:rFonts w:ascii="Times New Roman" w:hAnsi="Times New Roman" w:cs="Times New Roman"/>
                <w:sz w:val="26"/>
                <w:szCs w:val="26"/>
                <w:lang w:val="kk-KZ"/>
              </w:rPr>
            </w:pPr>
          </w:p>
          <w:p w:rsidR="009C1D83" w:rsidRPr="004C5DA7" w:rsidRDefault="009C1D83" w:rsidP="009C1D83">
            <w:pPr>
              <w:pStyle w:val="afb"/>
              <w:rPr>
                <w:rFonts w:ascii="Times New Roman" w:hAnsi="Times New Roman" w:cs="Times New Roman"/>
                <w:sz w:val="26"/>
                <w:szCs w:val="26"/>
                <w:lang w:val="kk-KZ"/>
              </w:rPr>
            </w:pPr>
          </w:p>
          <w:p w:rsidR="009C1D83" w:rsidRPr="004C5DA7" w:rsidRDefault="009C1D83" w:rsidP="009C1D83">
            <w:pPr>
              <w:pStyle w:val="afb"/>
              <w:rPr>
                <w:rFonts w:ascii="Times New Roman" w:hAnsi="Times New Roman" w:cs="Times New Roman"/>
                <w:sz w:val="26"/>
                <w:szCs w:val="26"/>
                <w:lang w:val="kk-KZ"/>
              </w:rPr>
            </w:pPr>
          </w:p>
          <w:p w:rsidR="009C1D83" w:rsidRPr="00704670" w:rsidRDefault="009C1D83" w:rsidP="009C1D83">
            <w:pPr>
              <w:pStyle w:val="afb"/>
              <w:rPr>
                <w:rFonts w:ascii="Times New Roman" w:hAnsi="Times New Roman" w:cs="Times New Roman"/>
                <w:sz w:val="26"/>
                <w:szCs w:val="26"/>
                <w:lang w:val="kk-KZ"/>
              </w:rPr>
            </w:pPr>
            <w:r w:rsidRPr="004C5DA7">
              <w:rPr>
                <w:rFonts w:ascii="Times New Roman" w:hAnsi="Times New Roman" w:cs="Times New Roman"/>
                <w:sz w:val="26"/>
                <w:szCs w:val="26"/>
                <w:lang w:val="kk-KZ"/>
              </w:rPr>
              <w:t>3мин</w:t>
            </w:r>
          </w:p>
        </w:tc>
        <w:tc>
          <w:tcPr>
            <w:tcW w:w="3397" w:type="pct"/>
            <w:gridSpan w:val="3"/>
          </w:tcPr>
          <w:p w:rsidR="00440A23" w:rsidRDefault="00440A23" w:rsidP="009C1D83">
            <w:pPr>
              <w:pStyle w:val="afb"/>
              <w:rPr>
                <w:rStyle w:val="af9"/>
                <w:rFonts w:ascii="Times New Roman" w:hAnsi="Times New Roman" w:cs="Times New Roman"/>
                <w:b w:val="0"/>
                <w:color w:val="000000"/>
                <w:sz w:val="26"/>
                <w:szCs w:val="26"/>
                <w:lang w:val="kk-KZ"/>
              </w:rPr>
            </w:pPr>
            <w:r w:rsidRPr="00440A23">
              <w:rPr>
                <w:rStyle w:val="af9"/>
                <w:rFonts w:ascii="Times New Roman" w:hAnsi="Times New Roman" w:cs="Times New Roman"/>
                <w:color w:val="000000"/>
                <w:sz w:val="26"/>
                <w:szCs w:val="26"/>
                <w:lang w:val="kk-KZ"/>
              </w:rPr>
              <w:t>1.</w:t>
            </w:r>
            <w:r w:rsidR="00A62B5B" w:rsidRPr="00440A23">
              <w:rPr>
                <w:rStyle w:val="af9"/>
                <w:rFonts w:ascii="Times New Roman" w:hAnsi="Times New Roman" w:cs="Times New Roman"/>
                <w:color w:val="000000"/>
                <w:sz w:val="26"/>
                <w:szCs w:val="26"/>
              </w:rPr>
              <w:t>Организационный момент</w:t>
            </w:r>
            <w:r w:rsidR="00A62B5B" w:rsidRPr="00440A23">
              <w:rPr>
                <w:rStyle w:val="af9"/>
                <w:rFonts w:ascii="Times New Roman" w:hAnsi="Times New Roman" w:cs="Times New Roman"/>
                <w:color w:val="000000"/>
                <w:sz w:val="26"/>
                <w:szCs w:val="26"/>
                <w:lang w:val="kk-KZ"/>
              </w:rPr>
              <w:t>.</w:t>
            </w:r>
            <w:r w:rsidR="00A62B5B" w:rsidRPr="00704670">
              <w:rPr>
                <w:rStyle w:val="af9"/>
                <w:rFonts w:ascii="Times New Roman" w:hAnsi="Times New Roman" w:cs="Times New Roman"/>
                <w:b w:val="0"/>
                <w:color w:val="000000"/>
                <w:sz w:val="26"/>
                <w:szCs w:val="26"/>
                <w:lang w:val="kk-KZ"/>
              </w:rPr>
              <w:t xml:space="preserve"> </w:t>
            </w:r>
          </w:p>
          <w:p w:rsidR="00440A23" w:rsidRDefault="005466CF" w:rsidP="009C1D83">
            <w:pPr>
              <w:pStyle w:val="afb"/>
              <w:rPr>
                <w:rFonts w:ascii="Times New Roman" w:hAnsi="Times New Roman" w:cs="Times New Roman"/>
                <w:sz w:val="26"/>
                <w:szCs w:val="26"/>
                <w:lang w:val="kk-KZ"/>
              </w:rPr>
            </w:pPr>
            <w:r w:rsidRPr="00704670">
              <w:rPr>
                <w:rFonts w:ascii="Times New Roman" w:eastAsia="Times New Roman" w:hAnsi="Times New Roman" w:cs="Times New Roman"/>
                <w:color w:val="444444"/>
                <w:sz w:val="26"/>
                <w:szCs w:val="26"/>
              </w:rPr>
              <w:t>Построение, принятие рапорта, проверка внешнего вида и количества учащихся</w:t>
            </w:r>
            <w:r w:rsidRPr="00704670">
              <w:rPr>
                <w:rFonts w:ascii="Times New Roman" w:hAnsi="Times New Roman" w:cs="Times New Roman"/>
                <w:sz w:val="26"/>
                <w:szCs w:val="26"/>
              </w:rPr>
              <w:t xml:space="preserve"> </w:t>
            </w:r>
            <w:r w:rsidR="00A62B5B" w:rsidRPr="00704670">
              <w:rPr>
                <w:rFonts w:ascii="Times New Roman" w:hAnsi="Times New Roman" w:cs="Times New Roman"/>
                <w:sz w:val="26"/>
                <w:szCs w:val="26"/>
              </w:rPr>
              <w:t xml:space="preserve">Ученики делятся на </w:t>
            </w:r>
            <w:r w:rsidR="00961839" w:rsidRPr="00704670">
              <w:rPr>
                <w:rFonts w:ascii="Times New Roman" w:hAnsi="Times New Roman" w:cs="Times New Roman"/>
                <w:sz w:val="26"/>
                <w:szCs w:val="26"/>
              </w:rPr>
              <w:t>группы</w:t>
            </w:r>
            <w:r w:rsidR="00961839" w:rsidRPr="00704670">
              <w:rPr>
                <w:rFonts w:ascii="Times New Roman" w:hAnsi="Times New Roman" w:cs="Times New Roman"/>
                <w:sz w:val="26"/>
                <w:szCs w:val="26"/>
                <w:lang w:val="kk-KZ"/>
              </w:rPr>
              <w:t xml:space="preserve"> по шеренгам</w:t>
            </w:r>
            <w:proofErr w:type="gramStart"/>
            <w:r w:rsidR="00961839" w:rsidRPr="00704670">
              <w:rPr>
                <w:rFonts w:ascii="Times New Roman" w:hAnsi="Times New Roman" w:cs="Times New Roman"/>
                <w:sz w:val="26"/>
                <w:szCs w:val="26"/>
                <w:lang w:val="kk-KZ"/>
              </w:rPr>
              <w:t>.</w:t>
            </w:r>
            <w:proofErr w:type="gramEnd"/>
            <w:r w:rsidR="00961839" w:rsidRPr="00704670">
              <w:rPr>
                <w:rFonts w:ascii="Times New Roman" w:hAnsi="Times New Roman" w:cs="Times New Roman"/>
                <w:sz w:val="26"/>
                <w:szCs w:val="26"/>
                <w:lang w:val="kk-KZ"/>
              </w:rPr>
              <w:t xml:space="preserve"> (</w:t>
            </w:r>
            <w:proofErr w:type="gramStart"/>
            <w:r w:rsidR="00961839" w:rsidRPr="00704670">
              <w:rPr>
                <w:rFonts w:ascii="Times New Roman" w:hAnsi="Times New Roman" w:cs="Times New Roman"/>
                <w:sz w:val="26"/>
                <w:szCs w:val="26"/>
                <w:lang w:val="kk-KZ"/>
              </w:rPr>
              <w:t>р</w:t>
            </w:r>
            <w:proofErr w:type="gramEnd"/>
            <w:r w:rsidR="00961839" w:rsidRPr="00704670">
              <w:rPr>
                <w:rFonts w:ascii="Times New Roman" w:hAnsi="Times New Roman" w:cs="Times New Roman"/>
                <w:sz w:val="26"/>
                <w:szCs w:val="26"/>
                <w:lang w:val="kk-KZ"/>
              </w:rPr>
              <w:t>аз-два)</w:t>
            </w:r>
          </w:p>
          <w:p w:rsidR="00440A23" w:rsidRPr="00440A23" w:rsidRDefault="00440A23" w:rsidP="009C1D83">
            <w:pPr>
              <w:pStyle w:val="afb"/>
              <w:rPr>
                <w:rFonts w:ascii="Times New Roman" w:hAnsi="Times New Roman" w:cs="Times New Roman"/>
                <w:b/>
                <w:sz w:val="26"/>
                <w:szCs w:val="26"/>
                <w:lang w:val="kk-KZ"/>
              </w:rPr>
            </w:pPr>
            <w:r w:rsidRPr="00440A23">
              <w:rPr>
                <w:rFonts w:ascii="Times New Roman" w:hAnsi="Times New Roman" w:cs="Times New Roman"/>
                <w:b/>
                <w:sz w:val="26"/>
                <w:szCs w:val="26"/>
                <w:lang w:val="kk-KZ"/>
              </w:rPr>
              <w:t>2.Ученикам раздается листы самооценивание.</w:t>
            </w:r>
          </w:p>
          <w:p w:rsidR="008D10EF" w:rsidRPr="00704670" w:rsidRDefault="00440A23" w:rsidP="009C1D83">
            <w:pPr>
              <w:pStyle w:val="afb"/>
              <w:rPr>
                <w:rFonts w:ascii="Times New Roman" w:eastAsia="Times New Roman" w:hAnsi="Times New Roman" w:cs="Times New Roman"/>
                <w:b/>
                <w:color w:val="333333"/>
                <w:sz w:val="26"/>
                <w:szCs w:val="26"/>
                <w:bdr w:val="none" w:sz="0" w:space="0" w:color="auto" w:frame="1"/>
                <w:lang w:val="kk-KZ"/>
              </w:rPr>
            </w:pPr>
            <w:r>
              <w:rPr>
                <w:rFonts w:ascii="Times New Roman" w:eastAsia="Times New Roman" w:hAnsi="Times New Roman" w:cs="Times New Roman"/>
                <w:b/>
                <w:color w:val="333333"/>
                <w:sz w:val="26"/>
                <w:szCs w:val="26"/>
                <w:bdr w:val="none" w:sz="0" w:space="0" w:color="auto" w:frame="1"/>
                <w:lang w:val="kk-KZ"/>
              </w:rPr>
              <w:t xml:space="preserve">3. </w:t>
            </w:r>
            <w:r w:rsidR="008D10EF" w:rsidRPr="00704670">
              <w:rPr>
                <w:rFonts w:ascii="Times New Roman" w:eastAsia="Times New Roman" w:hAnsi="Times New Roman" w:cs="Times New Roman"/>
                <w:b/>
                <w:color w:val="333333"/>
                <w:sz w:val="26"/>
                <w:szCs w:val="26"/>
                <w:bdr w:val="none" w:sz="0" w:space="0" w:color="auto" w:frame="1"/>
              </w:rPr>
              <w:t>Мозговая атак</w:t>
            </w:r>
            <w:proofErr w:type="gramStart"/>
            <w:r w:rsidR="008D10EF" w:rsidRPr="00704670">
              <w:rPr>
                <w:rFonts w:ascii="Times New Roman" w:eastAsia="Times New Roman" w:hAnsi="Times New Roman" w:cs="Times New Roman"/>
                <w:b/>
                <w:color w:val="333333"/>
                <w:sz w:val="26"/>
                <w:szCs w:val="26"/>
                <w:bdr w:val="none" w:sz="0" w:space="0" w:color="auto" w:frame="1"/>
              </w:rPr>
              <w:t>а-</w:t>
            </w:r>
            <w:proofErr w:type="gramEnd"/>
            <w:r w:rsidR="008D10EF" w:rsidRPr="00704670">
              <w:rPr>
                <w:rFonts w:ascii="Times New Roman" w:eastAsia="Times New Roman" w:hAnsi="Times New Roman" w:cs="Times New Roman"/>
                <w:b/>
                <w:color w:val="333333"/>
                <w:sz w:val="26"/>
                <w:szCs w:val="26"/>
                <w:bdr w:val="none" w:sz="0" w:space="0" w:color="auto" w:frame="1"/>
              </w:rPr>
              <w:t>  Блиц-опрос </w:t>
            </w:r>
            <w:r w:rsidR="00961839" w:rsidRPr="00704670">
              <w:rPr>
                <w:rFonts w:ascii="Times New Roman" w:eastAsia="Times New Roman" w:hAnsi="Times New Roman" w:cs="Times New Roman"/>
                <w:b/>
                <w:color w:val="333333"/>
                <w:sz w:val="26"/>
                <w:szCs w:val="26"/>
                <w:bdr w:val="none" w:sz="0" w:space="0" w:color="auto" w:frame="1"/>
                <w:lang w:val="kk-KZ"/>
              </w:rPr>
              <w:t xml:space="preserve"> по презентации</w:t>
            </w:r>
          </w:p>
          <w:p w:rsidR="00961839" w:rsidRPr="00704670" w:rsidRDefault="00961839" w:rsidP="009C1D83">
            <w:pPr>
              <w:pStyle w:val="afb"/>
              <w:rPr>
                <w:rFonts w:ascii="Times New Roman" w:eastAsia="Times New Roman" w:hAnsi="Times New Roman" w:cs="Times New Roman"/>
                <w:color w:val="333333"/>
                <w:sz w:val="26"/>
                <w:szCs w:val="26"/>
                <w:lang w:val="kk-KZ"/>
              </w:rPr>
            </w:pPr>
            <w:r w:rsidRPr="00704670">
              <w:rPr>
                <w:rFonts w:ascii="Times New Roman" w:eastAsia="Times New Roman" w:hAnsi="Times New Roman" w:cs="Times New Roman"/>
                <w:color w:val="333333"/>
                <w:sz w:val="26"/>
                <w:szCs w:val="26"/>
                <w:lang w:val="kk-KZ"/>
              </w:rPr>
              <w:t>Какова последовательность подготовки ручной осколочной гранаты к метанию?</w:t>
            </w:r>
          </w:p>
          <w:p w:rsidR="00961839" w:rsidRPr="00704670" w:rsidRDefault="00961839" w:rsidP="009C1D83">
            <w:pPr>
              <w:pStyle w:val="afb"/>
              <w:rPr>
                <w:rFonts w:ascii="Times New Roman" w:eastAsia="Times New Roman" w:hAnsi="Times New Roman" w:cs="Times New Roman"/>
                <w:color w:val="333333"/>
                <w:sz w:val="26"/>
                <w:szCs w:val="26"/>
                <w:lang w:val="kk-KZ"/>
              </w:rPr>
            </w:pPr>
            <w:r w:rsidRPr="00704670">
              <w:rPr>
                <w:rFonts w:ascii="Times New Roman" w:eastAsia="Times New Roman" w:hAnsi="Times New Roman" w:cs="Times New Roman"/>
                <w:color w:val="333333"/>
                <w:sz w:val="26"/>
                <w:szCs w:val="26"/>
                <w:lang w:val="kk-KZ"/>
              </w:rPr>
              <w:t>Какой посмледовательности выполняется приемы метания ручной осколочной гранаты?</w:t>
            </w:r>
          </w:p>
          <w:p w:rsidR="00961839" w:rsidRPr="00704670" w:rsidRDefault="00961839" w:rsidP="009C1D83">
            <w:pPr>
              <w:pStyle w:val="afb"/>
              <w:rPr>
                <w:rFonts w:ascii="Times New Roman" w:eastAsia="Times New Roman" w:hAnsi="Times New Roman" w:cs="Times New Roman"/>
                <w:color w:val="333333"/>
                <w:sz w:val="26"/>
                <w:szCs w:val="26"/>
                <w:lang w:val="kk-KZ"/>
              </w:rPr>
            </w:pPr>
            <w:r w:rsidRPr="00704670">
              <w:rPr>
                <w:rFonts w:ascii="Times New Roman" w:eastAsia="Times New Roman" w:hAnsi="Times New Roman" w:cs="Times New Roman"/>
                <w:color w:val="333333"/>
                <w:sz w:val="26"/>
                <w:szCs w:val="26"/>
                <w:lang w:val="kk-KZ"/>
              </w:rPr>
              <w:lastRenderedPageBreak/>
              <w:t>Какие вы знаете способы метания гранаты из траншеи и из за укрытии?</w:t>
            </w:r>
          </w:p>
          <w:p w:rsidR="00961839" w:rsidRPr="00704670" w:rsidRDefault="00961839" w:rsidP="009C1D83">
            <w:pPr>
              <w:pStyle w:val="afb"/>
              <w:rPr>
                <w:rFonts w:ascii="Times New Roman" w:eastAsia="Times New Roman" w:hAnsi="Times New Roman" w:cs="Times New Roman"/>
                <w:color w:val="333333"/>
                <w:sz w:val="26"/>
                <w:szCs w:val="26"/>
                <w:lang w:val="kk-KZ"/>
              </w:rPr>
            </w:pPr>
            <w:r w:rsidRPr="00704670">
              <w:rPr>
                <w:rFonts w:ascii="Times New Roman" w:eastAsia="Times New Roman" w:hAnsi="Times New Roman" w:cs="Times New Roman"/>
                <w:color w:val="333333"/>
                <w:sz w:val="26"/>
                <w:szCs w:val="26"/>
                <w:lang w:val="kk-KZ"/>
              </w:rPr>
              <w:t>В каких целях ведется наблюдения?</w:t>
            </w:r>
          </w:p>
          <w:p w:rsidR="00440A23" w:rsidRPr="00704670" w:rsidRDefault="00961839" w:rsidP="009C1D83">
            <w:pPr>
              <w:pStyle w:val="afb"/>
              <w:rPr>
                <w:rFonts w:ascii="Times New Roman" w:eastAsia="Times New Roman" w:hAnsi="Times New Roman" w:cs="Times New Roman"/>
                <w:color w:val="333333"/>
                <w:sz w:val="26"/>
                <w:szCs w:val="26"/>
                <w:lang w:val="kk-KZ"/>
              </w:rPr>
            </w:pPr>
            <w:r w:rsidRPr="00704670">
              <w:rPr>
                <w:rFonts w:ascii="Times New Roman" w:eastAsia="Times New Roman" w:hAnsi="Times New Roman" w:cs="Times New Roman"/>
                <w:color w:val="333333"/>
                <w:sz w:val="26"/>
                <w:szCs w:val="26"/>
                <w:lang w:val="kk-KZ"/>
              </w:rPr>
              <w:t>На что обращают особое внимание при осмотре местности?</w:t>
            </w:r>
          </w:p>
        </w:tc>
        <w:tc>
          <w:tcPr>
            <w:tcW w:w="769" w:type="pct"/>
          </w:tcPr>
          <w:p w:rsidR="00036894" w:rsidRPr="00704670" w:rsidRDefault="00036894" w:rsidP="009C1D83">
            <w:pPr>
              <w:pStyle w:val="afb"/>
              <w:rPr>
                <w:rFonts w:ascii="Times New Roman" w:hAnsi="Times New Roman" w:cs="Times New Roman"/>
                <w:color w:val="2976A4"/>
                <w:sz w:val="26"/>
                <w:szCs w:val="26"/>
                <w:lang w:val="kk-KZ"/>
              </w:rPr>
            </w:pPr>
          </w:p>
          <w:p w:rsidR="00961839" w:rsidRPr="00704670" w:rsidRDefault="00961839" w:rsidP="009C1D83">
            <w:pPr>
              <w:pStyle w:val="afb"/>
              <w:rPr>
                <w:rFonts w:ascii="Times New Roman" w:hAnsi="Times New Roman" w:cs="Times New Roman"/>
                <w:color w:val="2976A4"/>
                <w:sz w:val="26"/>
                <w:szCs w:val="26"/>
                <w:lang w:val="kk-KZ"/>
              </w:rPr>
            </w:pPr>
          </w:p>
          <w:p w:rsidR="00961839" w:rsidRPr="00704670" w:rsidRDefault="00961839" w:rsidP="009C1D83">
            <w:pPr>
              <w:pStyle w:val="afb"/>
              <w:rPr>
                <w:rFonts w:ascii="Times New Roman" w:hAnsi="Times New Roman" w:cs="Times New Roman"/>
                <w:color w:val="2976A4"/>
                <w:sz w:val="26"/>
                <w:szCs w:val="26"/>
                <w:lang w:val="kk-KZ"/>
              </w:rPr>
            </w:pPr>
          </w:p>
          <w:p w:rsidR="00961839" w:rsidRPr="00704670" w:rsidRDefault="00961839" w:rsidP="009C1D83">
            <w:pPr>
              <w:pStyle w:val="afb"/>
              <w:rPr>
                <w:rFonts w:ascii="Times New Roman" w:hAnsi="Times New Roman" w:cs="Times New Roman"/>
                <w:color w:val="2976A4"/>
                <w:sz w:val="26"/>
                <w:szCs w:val="26"/>
                <w:lang w:val="kk-KZ"/>
              </w:rPr>
            </w:pPr>
          </w:p>
          <w:p w:rsidR="00961839" w:rsidRPr="00704670" w:rsidRDefault="00961839" w:rsidP="009C1D83">
            <w:pPr>
              <w:pStyle w:val="afb"/>
              <w:rPr>
                <w:rFonts w:ascii="Times New Roman" w:hAnsi="Times New Roman" w:cs="Times New Roman"/>
                <w:color w:val="2976A4"/>
                <w:sz w:val="26"/>
                <w:szCs w:val="26"/>
                <w:lang w:val="kk-KZ"/>
              </w:rPr>
            </w:pPr>
          </w:p>
          <w:p w:rsidR="00961839" w:rsidRPr="00704670" w:rsidRDefault="00961839" w:rsidP="009C1D83">
            <w:pPr>
              <w:pStyle w:val="afb"/>
              <w:rPr>
                <w:rFonts w:ascii="Times New Roman" w:hAnsi="Times New Roman" w:cs="Times New Roman"/>
                <w:color w:val="2976A4"/>
                <w:sz w:val="26"/>
                <w:szCs w:val="26"/>
                <w:lang w:val="kk-KZ"/>
              </w:rPr>
            </w:pPr>
            <w:r w:rsidRPr="00704670">
              <w:rPr>
                <w:rFonts w:ascii="Times New Roman" w:hAnsi="Times New Roman" w:cs="Times New Roman"/>
                <w:color w:val="2976A4"/>
                <w:sz w:val="26"/>
                <w:szCs w:val="26"/>
                <w:lang w:val="kk-KZ"/>
              </w:rPr>
              <w:t>ИКТ</w:t>
            </w:r>
          </w:p>
        </w:tc>
      </w:tr>
      <w:tr w:rsidR="00036894" w:rsidRPr="00704670" w:rsidTr="00987AAC">
        <w:trPr>
          <w:trHeight w:val="1587"/>
        </w:trPr>
        <w:tc>
          <w:tcPr>
            <w:tcW w:w="834" w:type="pct"/>
            <w:tcBorders>
              <w:bottom w:val="single" w:sz="4" w:space="0" w:color="auto"/>
            </w:tcBorders>
          </w:tcPr>
          <w:p w:rsidR="00036894" w:rsidRPr="00704670" w:rsidRDefault="00036894" w:rsidP="009C1D83">
            <w:pPr>
              <w:pStyle w:val="afb"/>
              <w:rPr>
                <w:rFonts w:ascii="Times New Roman" w:hAnsi="Times New Roman" w:cs="Times New Roman"/>
                <w:sz w:val="26"/>
                <w:szCs w:val="26"/>
                <w:lang w:val="kk-KZ"/>
              </w:rPr>
            </w:pPr>
            <w:r w:rsidRPr="00704670">
              <w:rPr>
                <w:rFonts w:ascii="Times New Roman" w:hAnsi="Times New Roman" w:cs="Times New Roman"/>
                <w:sz w:val="26"/>
                <w:szCs w:val="26"/>
              </w:rPr>
              <w:lastRenderedPageBreak/>
              <w:t xml:space="preserve">Середина урока </w:t>
            </w:r>
          </w:p>
          <w:p w:rsidR="0051740B" w:rsidRPr="00704670" w:rsidRDefault="0051740B" w:rsidP="009C1D83">
            <w:pPr>
              <w:pStyle w:val="afb"/>
              <w:rPr>
                <w:rFonts w:ascii="Times New Roman" w:hAnsi="Times New Roman" w:cs="Times New Roman"/>
                <w:sz w:val="26"/>
                <w:szCs w:val="26"/>
                <w:lang w:val="kk-KZ"/>
              </w:rPr>
            </w:pPr>
            <w:r w:rsidRPr="00704670">
              <w:rPr>
                <w:rFonts w:ascii="Times New Roman" w:hAnsi="Times New Roman" w:cs="Times New Roman"/>
                <w:sz w:val="26"/>
                <w:szCs w:val="26"/>
                <w:lang w:val="kk-KZ"/>
              </w:rPr>
              <w:t>5 мин</w:t>
            </w:r>
          </w:p>
          <w:p w:rsidR="009C1D83" w:rsidRPr="00704670" w:rsidRDefault="009C1D83" w:rsidP="009C1D83">
            <w:pPr>
              <w:pStyle w:val="afb"/>
              <w:rPr>
                <w:rFonts w:ascii="Times New Roman" w:hAnsi="Times New Roman" w:cs="Times New Roman"/>
                <w:b/>
                <w:sz w:val="26"/>
                <w:szCs w:val="26"/>
                <w:lang w:val="kk-KZ"/>
              </w:rPr>
            </w:pPr>
            <w:r w:rsidRPr="00704670">
              <w:rPr>
                <w:rFonts w:ascii="Times New Roman" w:hAnsi="Times New Roman" w:cs="Times New Roman"/>
                <w:b/>
                <w:sz w:val="26"/>
                <w:szCs w:val="26"/>
                <w:lang w:val="kk-KZ"/>
              </w:rPr>
              <w:t>Индивидуаль-ная работа.</w:t>
            </w:r>
          </w:p>
          <w:p w:rsidR="00036894" w:rsidRPr="00704670" w:rsidRDefault="00036894" w:rsidP="009C1D83">
            <w:pPr>
              <w:pStyle w:val="afb"/>
              <w:rPr>
                <w:rFonts w:ascii="Times New Roman" w:hAnsi="Times New Roman" w:cs="Times New Roman"/>
                <w:sz w:val="26"/>
                <w:szCs w:val="26"/>
                <w:lang w:val="kk-KZ"/>
              </w:rPr>
            </w:pPr>
          </w:p>
          <w:p w:rsidR="0051740B" w:rsidRPr="00704670" w:rsidRDefault="0051740B" w:rsidP="009C1D83">
            <w:pPr>
              <w:pStyle w:val="afb"/>
              <w:rPr>
                <w:rFonts w:ascii="Times New Roman" w:hAnsi="Times New Roman" w:cs="Times New Roman"/>
                <w:sz w:val="26"/>
                <w:szCs w:val="26"/>
                <w:lang w:val="kk-KZ"/>
              </w:rPr>
            </w:pPr>
          </w:p>
          <w:p w:rsidR="0051740B" w:rsidRPr="00704670" w:rsidRDefault="009C1D83" w:rsidP="009C1D83">
            <w:pPr>
              <w:pStyle w:val="afb"/>
              <w:rPr>
                <w:rFonts w:ascii="Times New Roman" w:hAnsi="Times New Roman" w:cs="Times New Roman"/>
                <w:b/>
                <w:sz w:val="26"/>
                <w:szCs w:val="26"/>
                <w:lang w:val="kk-KZ"/>
              </w:rPr>
            </w:pPr>
            <w:r w:rsidRPr="00704670">
              <w:rPr>
                <w:rFonts w:ascii="Times New Roman" w:hAnsi="Times New Roman" w:cs="Times New Roman"/>
                <w:b/>
                <w:sz w:val="26"/>
                <w:szCs w:val="26"/>
                <w:lang w:val="kk-KZ"/>
              </w:rPr>
              <w:t xml:space="preserve">Парная </w:t>
            </w:r>
            <w:r w:rsidR="0051740B" w:rsidRPr="00704670">
              <w:rPr>
                <w:rFonts w:ascii="Times New Roman" w:hAnsi="Times New Roman" w:cs="Times New Roman"/>
                <w:b/>
                <w:sz w:val="26"/>
                <w:szCs w:val="26"/>
                <w:lang w:val="kk-KZ"/>
              </w:rPr>
              <w:t xml:space="preserve"> работа.</w:t>
            </w:r>
          </w:p>
          <w:p w:rsidR="0051740B" w:rsidRPr="00704670" w:rsidRDefault="0051740B" w:rsidP="009C1D83">
            <w:pPr>
              <w:pStyle w:val="afb"/>
              <w:rPr>
                <w:rFonts w:ascii="Times New Roman" w:hAnsi="Times New Roman" w:cs="Times New Roman"/>
                <w:sz w:val="26"/>
                <w:szCs w:val="26"/>
                <w:lang w:val="kk-KZ"/>
              </w:rPr>
            </w:pPr>
          </w:p>
          <w:p w:rsidR="0051740B" w:rsidRPr="00704670" w:rsidRDefault="009C1D83" w:rsidP="009C1D83">
            <w:pPr>
              <w:pStyle w:val="afb"/>
              <w:rPr>
                <w:rFonts w:ascii="Times New Roman" w:hAnsi="Times New Roman" w:cs="Times New Roman"/>
                <w:sz w:val="26"/>
                <w:szCs w:val="26"/>
                <w:lang w:val="kk-KZ"/>
              </w:rPr>
            </w:pPr>
            <w:r w:rsidRPr="00704670">
              <w:rPr>
                <w:rFonts w:ascii="Times New Roman" w:hAnsi="Times New Roman" w:cs="Times New Roman"/>
                <w:sz w:val="26"/>
                <w:szCs w:val="26"/>
                <w:lang w:val="kk-KZ"/>
              </w:rPr>
              <w:t xml:space="preserve">7 </w:t>
            </w:r>
            <w:r w:rsidR="0051740B" w:rsidRPr="00704670">
              <w:rPr>
                <w:rFonts w:ascii="Times New Roman" w:hAnsi="Times New Roman" w:cs="Times New Roman"/>
                <w:sz w:val="26"/>
                <w:szCs w:val="26"/>
                <w:lang w:val="kk-KZ"/>
              </w:rPr>
              <w:t>мин</w:t>
            </w:r>
          </w:p>
          <w:p w:rsidR="0051740B" w:rsidRPr="00704670" w:rsidRDefault="0051740B" w:rsidP="009C1D83">
            <w:pPr>
              <w:pStyle w:val="afb"/>
              <w:rPr>
                <w:rFonts w:ascii="Times New Roman" w:hAnsi="Times New Roman" w:cs="Times New Roman"/>
                <w:sz w:val="26"/>
                <w:szCs w:val="26"/>
                <w:lang w:val="kk-KZ"/>
              </w:rPr>
            </w:pPr>
          </w:p>
          <w:p w:rsidR="0051740B" w:rsidRPr="00704670" w:rsidRDefault="0051740B" w:rsidP="009C1D83">
            <w:pPr>
              <w:pStyle w:val="afb"/>
              <w:rPr>
                <w:rFonts w:ascii="Times New Roman" w:hAnsi="Times New Roman" w:cs="Times New Roman"/>
                <w:sz w:val="26"/>
                <w:szCs w:val="26"/>
                <w:lang w:val="kk-KZ"/>
              </w:rPr>
            </w:pPr>
          </w:p>
          <w:p w:rsidR="0051740B" w:rsidRPr="00704670" w:rsidRDefault="0051740B" w:rsidP="009C1D83">
            <w:pPr>
              <w:pStyle w:val="afb"/>
              <w:rPr>
                <w:rFonts w:ascii="Times New Roman" w:hAnsi="Times New Roman" w:cs="Times New Roman"/>
                <w:sz w:val="26"/>
                <w:szCs w:val="26"/>
                <w:lang w:val="kk-KZ"/>
              </w:rPr>
            </w:pPr>
          </w:p>
          <w:p w:rsidR="0051740B" w:rsidRPr="00704670" w:rsidRDefault="0051740B" w:rsidP="009C1D83">
            <w:pPr>
              <w:pStyle w:val="afb"/>
              <w:rPr>
                <w:rFonts w:ascii="Times New Roman" w:hAnsi="Times New Roman" w:cs="Times New Roman"/>
                <w:sz w:val="26"/>
                <w:szCs w:val="26"/>
                <w:lang w:val="kk-KZ"/>
              </w:rPr>
            </w:pPr>
          </w:p>
          <w:p w:rsidR="0051740B" w:rsidRPr="00704670" w:rsidRDefault="0051740B" w:rsidP="009C1D83">
            <w:pPr>
              <w:pStyle w:val="afb"/>
              <w:rPr>
                <w:rFonts w:ascii="Times New Roman" w:hAnsi="Times New Roman" w:cs="Times New Roman"/>
                <w:sz w:val="26"/>
                <w:szCs w:val="26"/>
                <w:lang w:val="kk-KZ"/>
              </w:rPr>
            </w:pPr>
          </w:p>
          <w:p w:rsidR="0051740B" w:rsidRPr="00704670" w:rsidRDefault="0051740B" w:rsidP="009C1D83">
            <w:pPr>
              <w:pStyle w:val="afb"/>
              <w:rPr>
                <w:rFonts w:ascii="Times New Roman" w:hAnsi="Times New Roman" w:cs="Times New Roman"/>
                <w:sz w:val="26"/>
                <w:szCs w:val="26"/>
                <w:lang w:val="kk-KZ"/>
              </w:rPr>
            </w:pPr>
          </w:p>
          <w:p w:rsidR="0051740B" w:rsidRPr="00704670" w:rsidRDefault="0051740B" w:rsidP="009C1D83">
            <w:pPr>
              <w:pStyle w:val="afb"/>
              <w:rPr>
                <w:rFonts w:ascii="Times New Roman" w:hAnsi="Times New Roman" w:cs="Times New Roman"/>
                <w:sz w:val="26"/>
                <w:szCs w:val="26"/>
                <w:lang w:val="kk-KZ"/>
              </w:rPr>
            </w:pPr>
          </w:p>
          <w:p w:rsidR="0051740B" w:rsidRPr="00704670" w:rsidRDefault="0051740B" w:rsidP="009C1D83">
            <w:pPr>
              <w:pStyle w:val="afb"/>
              <w:rPr>
                <w:rFonts w:ascii="Times New Roman" w:hAnsi="Times New Roman" w:cs="Times New Roman"/>
                <w:sz w:val="26"/>
                <w:szCs w:val="26"/>
                <w:lang w:val="kk-KZ"/>
              </w:rPr>
            </w:pPr>
          </w:p>
          <w:p w:rsidR="0051740B" w:rsidRPr="00704670" w:rsidRDefault="0051740B" w:rsidP="009C1D83">
            <w:pPr>
              <w:pStyle w:val="afb"/>
              <w:rPr>
                <w:rFonts w:ascii="Times New Roman" w:hAnsi="Times New Roman" w:cs="Times New Roman"/>
                <w:sz w:val="26"/>
                <w:szCs w:val="26"/>
                <w:lang w:val="kk-KZ"/>
              </w:rPr>
            </w:pPr>
          </w:p>
          <w:p w:rsidR="0051740B" w:rsidRPr="00704670" w:rsidRDefault="0051740B" w:rsidP="009C1D83">
            <w:pPr>
              <w:pStyle w:val="afb"/>
              <w:rPr>
                <w:rFonts w:ascii="Times New Roman" w:hAnsi="Times New Roman" w:cs="Times New Roman"/>
                <w:sz w:val="26"/>
                <w:szCs w:val="26"/>
                <w:lang w:val="kk-KZ"/>
              </w:rPr>
            </w:pPr>
          </w:p>
          <w:p w:rsidR="0051740B" w:rsidRPr="00704670" w:rsidRDefault="0051740B" w:rsidP="009C1D83">
            <w:pPr>
              <w:pStyle w:val="afb"/>
              <w:rPr>
                <w:rFonts w:ascii="Times New Roman" w:hAnsi="Times New Roman" w:cs="Times New Roman"/>
                <w:sz w:val="26"/>
                <w:szCs w:val="26"/>
                <w:lang w:val="kk-KZ"/>
              </w:rPr>
            </w:pPr>
          </w:p>
          <w:p w:rsidR="0051740B" w:rsidRPr="00704670" w:rsidRDefault="0051740B" w:rsidP="009C1D83">
            <w:pPr>
              <w:pStyle w:val="afb"/>
              <w:rPr>
                <w:rFonts w:ascii="Times New Roman" w:hAnsi="Times New Roman" w:cs="Times New Roman"/>
                <w:sz w:val="26"/>
                <w:szCs w:val="26"/>
                <w:lang w:val="kk-KZ"/>
              </w:rPr>
            </w:pPr>
          </w:p>
          <w:p w:rsidR="0051740B" w:rsidRPr="00704670" w:rsidRDefault="0051740B" w:rsidP="009C1D83">
            <w:pPr>
              <w:pStyle w:val="afb"/>
              <w:rPr>
                <w:rFonts w:ascii="Times New Roman" w:hAnsi="Times New Roman" w:cs="Times New Roman"/>
                <w:sz w:val="26"/>
                <w:szCs w:val="26"/>
                <w:lang w:val="kk-KZ"/>
              </w:rPr>
            </w:pPr>
          </w:p>
          <w:p w:rsidR="00945E4D" w:rsidRPr="00704670" w:rsidRDefault="009C1D83" w:rsidP="009C1D83">
            <w:pPr>
              <w:pStyle w:val="afb"/>
              <w:rPr>
                <w:rFonts w:ascii="Times New Roman" w:eastAsia="Times New Roman" w:hAnsi="Times New Roman" w:cs="Times New Roman"/>
                <w:bCs/>
                <w:color w:val="444444"/>
                <w:sz w:val="26"/>
                <w:szCs w:val="26"/>
                <w:lang w:val="kk-KZ"/>
              </w:rPr>
            </w:pPr>
            <w:r w:rsidRPr="00704670">
              <w:rPr>
                <w:rFonts w:ascii="Times New Roman" w:eastAsia="Times New Roman" w:hAnsi="Times New Roman" w:cs="Times New Roman"/>
                <w:bCs/>
                <w:color w:val="444444"/>
                <w:sz w:val="26"/>
                <w:szCs w:val="26"/>
                <w:lang w:val="kk-KZ"/>
              </w:rPr>
              <w:t>5</w:t>
            </w:r>
            <w:r w:rsidR="0051740B" w:rsidRPr="00704670">
              <w:rPr>
                <w:rFonts w:ascii="Times New Roman" w:eastAsia="Times New Roman" w:hAnsi="Times New Roman" w:cs="Times New Roman"/>
                <w:bCs/>
                <w:color w:val="444444"/>
                <w:sz w:val="26"/>
                <w:szCs w:val="26"/>
              </w:rPr>
              <w:t> ми</w:t>
            </w:r>
            <w:r w:rsidR="00945E4D" w:rsidRPr="00704670">
              <w:rPr>
                <w:rFonts w:ascii="Times New Roman" w:eastAsia="Times New Roman" w:hAnsi="Times New Roman" w:cs="Times New Roman"/>
                <w:bCs/>
                <w:color w:val="444444"/>
                <w:sz w:val="26"/>
                <w:szCs w:val="26"/>
                <w:lang w:val="kk-KZ"/>
              </w:rPr>
              <w:t>н</w:t>
            </w: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51740B" w:rsidRPr="00704670" w:rsidRDefault="009C1D83" w:rsidP="009C1D83">
            <w:pPr>
              <w:pStyle w:val="afb"/>
              <w:rPr>
                <w:rFonts w:ascii="Times New Roman" w:eastAsia="Times New Roman" w:hAnsi="Times New Roman" w:cs="Times New Roman"/>
                <w:bCs/>
                <w:color w:val="444444"/>
                <w:sz w:val="26"/>
                <w:szCs w:val="26"/>
                <w:lang w:val="kk-KZ"/>
              </w:rPr>
            </w:pPr>
            <w:r w:rsidRPr="00704670">
              <w:rPr>
                <w:rFonts w:ascii="Times New Roman" w:eastAsia="Times New Roman" w:hAnsi="Times New Roman" w:cs="Times New Roman"/>
                <w:bCs/>
                <w:color w:val="444444"/>
                <w:sz w:val="26"/>
                <w:szCs w:val="26"/>
                <w:lang w:val="kk-KZ"/>
              </w:rPr>
              <w:t>5</w:t>
            </w:r>
            <w:r w:rsidR="00945E4D" w:rsidRPr="00704670">
              <w:rPr>
                <w:rFonts w:ascii="Times New Roman" w:eastAsia="Times New Roman" w:hAnsi="Times New Roman" w:cs="Times New Roman"/>
                <w:bCs/>
                <w:color w:val="444444"/>
                <w:sz w:val="26"/>
                <w:szCs w:val="26"/>
                <w:lang w:val="kk-KZ"/>
              </w:rPr>
              <w:t xml:space="preserve"> мин</w:t>
            </w: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45E4D" w:rsidRPr="00704670" w:rsidRDefault="009C1D83" w:rsidP="009C1D83">
            <w:pPr>
              <w:pStyle w:val="afb"/>
              <w:rPr>
                <w:rFonts w:ascii="Times New Roman" w:hAnsi="Times New Roman" w:cs="Times New Roman"/>
                <w:sz w:val="26"/>
                <w:szCs w:val="26"/>
                <w:lang w:val="kk-KZ"/>
              </w:rPr>
            </w:pPr>
            <w:r w:rsidRPr="00704670">
              <w:rPr>
                <w:rFonts w:ascii="Times New Roman" w:eastAsia="Times New Roman" w:hAnsi="Times New Roman" w:cs="Times New Roman"/>
                <w:bCs/>
                <w:color w:val="444444"/>
                <w:sz w:val="26"/>
                <w:szCs w:val="26"/>
                <w:lang w:val="kk-KZ"/>
              </w:rPr>
              <w:t>5</w:t>
            </w:r>
            <w:r w:rsidR="00945E4D" w:rsidRPr="00704670">
              <w:rPr>
                <w:rFonts w:ascii="Times New Roman" w:eastAsia="Times New Roman" w:hAnsi="Times New Roman" w:cs="Times New Roman"/>
                <w:bCs/>
                <w:color w:val="444444"/>
                <w:sz w:val="26"/>
                <w:szCs w:val="26"/>
                <w:lang w:val="kk-KZ"/>
              </w:rPr>
              <w:t xml:space="preserve"> мин</w:t>
            </w:r>
          </w:p>
        </w:tc>
        <w:tc>
          <w:tcPr>
            <w:tcW w:w="3397" w:type="pct"/>
            <w:gridSpan w:val="3"/>
            <w:tcBorders>
              <w:bottom w:val="single" w:sz="4" w:space="0" w:color="auto"/>
            </w:tcBorders>
          </w:tcPr>
          <w:p w:rsidR="00D015D8" w:rsidRPr="00704670" w:rsidRDefault="00440A23" w:rsidP="009C1D83">
            <w:pPr>
              <w:pStyle w:val="afb"/>
              <w:rPr>
                <w:rFonts w:ascii="Times New Roman" w:eastAsia="Arial Unicode MS" w:hAnsi="Times New Roman" w:cs="Times New Roman"/>
                <w:color w:val="FF0000"/>
                <w:sz w:val="26"/>
                <w:szCs w:val="26"/>
              </w:rPr>
            </w:pPr>
            <w:r w:rsidRPr="00440A23">
              <w:rPr>
                <w:rFonts w:ascii="Times New Roman" w:hAnsi="Times New Roman" w:cs="Times New Roman"/>
                <w:b/>
                <w:sz w:val="26"/>
                <w:szCs w:val="26"/>
                <w:lang w:val="kk-KZ"/>
              </w:rPr>
              <w:lastRenderedPageBreak/>
              <w:t>1.</w:t>
            </w:r>
            <w:r w:rsidR="005466CF" w:rsidRPr="00440A23">
              <w:rPr>
                <w:rFonts w:ascii="Times New Roman" w:eastAsia="Times New Roman" w:hAnsi="Times New Roman" w:cs="Times New Roman"/>
                <w:b/>
                <w:sz w:val="26"/>
                <w:szCs w:val="26"/>
                <w:lang w:val="kk-KZ"/>
              </w:rPr>
              <w:t>Работа с ИКТ.</w:t>
            </w:r>
            <w:r w:rsidR="005466CF" w:rsidRPr="00704670">
              <w:rPr>
                <w:rFonts w:ascii="Times New Roman" w:eastAsia="Times New Roman" w:hAnsi="Times New Roman" w:cs="Times New Roman"/>
                <w:sz w:val="26"/>
                <w:szCs w:val="26"/>
                <w:lang w:val="kk-KZ"/>
              </w:rPr>
              <w:t xml:space="preserve"> Показ видео о строевой подготовке. (раскрыть тему урока) Как вы думаете какую тему будем проходить? </w:t>
            </w:r>
            <w:r w:rsidR="00C610A5" w:rsidRPr="00704670">
              <w:rPr>
                <w:rFonts w:ascii="Times New Roman" w:eastAsia="Times New Roman" w:hAnsi="Times New Roman" w:cs="Times New Roman"/>
                <w:sz w:val="26"/>
                <w:szCs w:val="26"/>
                <w:lang w:val="kk-KZ"/>
              </w:rPr>
              <w:t xml:space="preserve"> И какая цель урока?  </w:t>
            </w:r>
            <w:r w:rsidR="005466CF" w:rsidRPr="00704670">
              <w:rPr>
                <w:rFonts w:ascii="Times New Roman" w:eastAsia="Times New Roman" w:hAnsi="Times New Roman" w:cs="Times New Roman"/>
                <w:sz w:val="26"/>
                <w:szCs w:val="26"/>
                <w:lang w:val="kk-KZ"/>
              </w:rPr>
              <w:t>У</w:t>
            </w:r>
            <w:r w:rsidR="00C610A5" w:rsidRPr="00704670">
              <w:rPr>
                <w:rFonts w:ascii="Times New Roman" w:eastAsia="Times New Roman" w:hAnsi="Times New Roman" w:cs="Times New Roman"/>
                <w:sz w:val="26"/>
                <w:szCs w:val="26"/>
                <w:lang w:val="kk-KZ"/>
              </w:rPr>
              <w:t>ченики ответят.</w:t>
            </w:r>
            <w:r w:rsidR="005466CF" w:rsidRPr="00704670">
              <w:rPr>
                <w:rFonts w:ascii="Times New Roman" w:eastAsia="Times New Roman" w:hAnsi="Times New Roman" w:cs="Times New Roman"/>
                <w:sz w:val="26"/>
                <w:szCs w:val="26"/>
                <w:lang w:val="kk-KZ"/>
              </w:rPr>
              <w:t xml:space="preserve"> </w:t>
            </w:r>
            <w:r w:rsidR="00C610A5" w:rsidRPr="00704670">
              <w:rPr>
                <w:rFonts w:ascii="Times New Roman" w:eastAsia="Times New Roman" w:hAnsi="Times New Roman" w:cs="Times New Roman"/>
                <w:sz w:val="26"/>
                <w:szCs w:val="26"/>
                <w:lang w:val="kk-KZ"/>
              </w:rPr>
              <w:t xml:space="preserve"> </w:t>
            </w:r>
          </w:p>
          <w:p w:rsidR="00C610A5" w:rsidRPr="00704670" w:rsidRDefault="00C610A5" w:rsidP="009C1D83">
            <w:pPr>
              <w:pStyle w:val="afb"/>
              <w:rPr>
                <w:rFonts w:ascii="Times New Roman" w:eastAsia="Times New Roman" w:hAnsi="Times New Roman" w:cs="Times New Roman"/>
                <w:bCs/>
                <w:sz w:val="26"/>
                <w:szCs w:val="26"/>
                <w:lang w:val="kk-KZ"/>
              </w:rPr>
            </w:pPr>
          </w:p>
          <w:p w:rsidR="00C610A5" w:rsidRPr="00704670" w:rsidRDefault="00440A23" w:rsidP="009C1D83">
            <w:pPr>
              <w:pStyle w:val="afb"/>
              <w:rPr>
                <w:rFonts w:ascii="Times New Roman" w:eastAsia="Times New Roman" w:hAnsi="Times New Roman" w:cs="Times New Roman"/>
                <w:bCs/>
                <w:sz w:val="26"/>
                <w:szCs w:val="26"/>
                <w:lang w:val="kk-KZ"/>
              </w:rPr>
            </w:pPr>
            <w:r w:rsidRPr="00440A23">
              <w:rPr>
                <w:rFonts w:ascii="Times New Roman" w:eastAsia="Times New Roman" w:hAnsi="Times New Roman" w:cs="Times New Roman"/>
                <w:b/>
                <w:bCs/>
                <w:sz w:val="26"/>
                <w:szCs w:val="26"/>
                <w:lang w:val="kk-KZ"/>
              </w:rPr>
              <w:t>2.</w:t>
            </w:r>
            <w:r w:rsidR="0051740B" w:rsidRPr="00440A23">
              <w:rPr>
                <w:rFonts w:ascii="Times New Roman" w:eastAsia="Times New Roman" w:hAnsi="Times New Roman" w:cs="Times New Roman"/>
                <w:b/>
                <w:bCs/>
                <w:sz w:val="26"/>
                <w:szCs w:val="26"/>
                <w:lang w:val="kk-KZ"/>
              </w:rPr>
              <w:t>Учащимся</w:t>
            </w:r>
            <w:r w:rsidR="009C1D83" w:rsidRPr="00440A23">
              <w:rPr>
                <w:rFonts w:ascii="Times New Roman" w:eastAsia="Times New Roman" w:hAnsi="Times New Roman" w:cs="Times New Roman"/>
                <w:b/>
                <w:bCs/>
                <w:sz w:val="26"/>
                <w:szCs w:val="26"/>
                <w:lang w:val="kk-KZ"/>
              </w:rPr>
              <w:t xml:space="preserve"> в парах</w:t>
            </w:r>
            <w:r w:rsidR="0051740B" w:rsidRPr="00440A23">
              <w:rPr>
                <w:rFonts w:ascii="Times New Roman" w:eastAsia="Times New Roman" w:hAnsi="Times New Roman" w:cs="Times New Roman"/>
                <w:b/>
                <w:bCs/>
                <w:sz w:val="26"/>
                <w:szCs w:val="26"/>
                <w:lang w:val="kk-KZ"/>
              </w:rPr>
              <w:t xml:space="preserve"> </w:t>
            </w:r>
            <w:r w:rsidR="00C610A5" w:rsidRPr="00440A23">
              <w:rPr>
                <w:rFonts w:ascii="Times New Roman" w:eastAsia="Times New Roman" w:hAnsi="Times New Roman" w:cs="Times New Roman"/>
                <w:b/>
                <w:bCs/>
                <w:sz w:val="26"/>
                <w:szCs w:val="26"/>
                <w:lang w:val="kk-KZ"/>
              </w:rPr>
              <w:t xml:space="preserve"> раздать карточки,</w:t>
            </w:r>
            <w:r w:rsidR="00C610A5" w:rsidRPr="00704670">
              <w:rPr>
                <w:rFonts w:ascii="Times New Roman" w:eastAsia="Times New Roman" w:hAnsi="Times New Roman" w:cs="Times New Roman"/>
                <w:bCs/>
                <w:sz w:val="26"/>
                <w:szCs w:val="26"/>
                <w:lang w:val="kk-KZ"/>
              </w:rPr>
              <w:t xml:space="preserve"> </w:t>
            </w:r>
            <w:r>
              <w:rPr>
                <w:rFonts w:ascii="Times New Roman" w:eastAsia="Times New Roman" w:hAnsi="Times New Roman" w:cs="Times New Roman"/>
                <w:bCs/>
                <w:sz w:val="26"/>
                <w:szCs w:val="26"/>
                <w:lang w:val="kk-KZ"/>
              </w:rPr>
              <w:t xml:space="preserve"> </w:t>
            </w:r>
            <w:r w:rsidR="00C610A5" w:rsidRPr="00704670">
              <w:rPr>
                <w:rFonts w:ascii="Times New Roman" w:eastAsia="Times New Roman" w:hAnsi="Times New Roman" w:cs="Times New Roman"/>
                <w:bCs/>
                <w:sz w:val="26"/>
                <w:szCs w:val="26"/>
                <w:lang w:val="kk-KZ"/>
              </w:rPr>
              <w:t>где написаны термины о строе и управление ими.</w:t>
            </w:r>
            <w:r w:rsidR="0051740B" w:rsidRPr="00704670">
              <w:rPr>
                <w:rFonts w:ascii="Times New Roman" w:eastAsia="Times New Roman" w:hAnsi="Times New Roman" w:cs="Times New Roman"/>
                <w:bCs/>
                <w:sz w:val="26"/>
                <w:szCs w:val="26"/>
                <w:lang w:val="kk-KZ"/>
              </w:rPr>
              <w:t xml:space="preserve"> Ознакомление с терминами и обсуждение.</w:t>
            </w:r>
          </w:p>
          <w:p w:rsidR="00786850" w:rsidRPr="00704670" w:rsidRDefault="00786850" w:rsidP="009C1D83">
            <w:pPr>
              <w:pStyle w:val="afb"/>
              <w:rPr>
                <w:rFonts w:ascii="Times New Roman" w:eastAsia="Times New Roman" w:hAnsi="Times New Roman" w:cs="Times New Roman"/>
                <w:b/>
                <w:bCs/>
                <w:sz w:val="26"/>
                <w:szCs w:val="26"/>
                <w:lang w:val="kk-KZ"/>
              </w:rPr>
            </w:pPr>
            <w:r w:rsidRPr="00704670">
              <w:rPr>
                <w:rFonts w:ascii="Times New Roman" w:eastAsia="Times New Roman" w:hAnsi="Times New Roman" w:cs="Times New Roman"/>
                <w:b/>
                <w:bCs/>
                <w:sz w:val="26"/>
                <w:szCs w:val="26"/>
              </w:rPr>
              <w:t>Приём «</w:t>
            </w:r>
            <w:proofErr w:type="spellStart"/>
            <w:r w:rsidRPr="00704670">
              <w:rPr>
                <w:rFonts w:ascii="Times New Roman" w:eastAsia="Times New Roman" w:hAnsi="Times New Roman" w:cs="Times New Roman"/>
                <w:b/>
                <w:bCs/>
                <w:sz w:val="26"/>
                <w:szCs w:val="26"/>
              </w:rPr>
              <w:t>Инсерт</w:t>
            </w:r>
            <w:proofErr w:type="spellEnd"/>
            <w:r w:rsidRPr="00704670">
              <w:rPr>
                <w:rFonts w:ascii="Times New Roman" w:eastAsia="Times New Roman" w:hAnsi="Times New Roman" w:cs="Times New Roman"/>
                <w:b/>
                <w:bCs/>
                <w:sz w:val="26"/>
                <w:szCs w:val="26"/>
              </w:rPr>
              <w:t xml:space="preserve">» </w:t>
            </w:r>
          </w:p>
          <w:p w:rsidR="00786850" w:rsidRPr="00704670" w:rsidRDefault="00786850" w:rsidP="009C1D83">
            <w:pPr>
              <w:pStyle w:val="afb"/>
              <w:rPr>
                <w:rFonts w:ascii="Times New Roman" w:eastAsia="Times New Roman" w:hAnsi="Times New Roman" w:cs="Times New Roman"/>
                <w:bCs/>
                <w:sz w:val="26"/>
                <w:szCs w:val="26"/>
              </w:rPr>
            </w:pPr>
            <w:r w:rsidRPr="00704670">
              <w:rPr>
                <w:rFonts w:ascii="Times New Roman" w:eastAsia="Times New Roman" w:hAnsi="Times New Roman" w:cs="Times New Roman"/>
                <w:bCs/>
                <w:sz w:val="26"/>
                <w:szCs w:val="26"/>
              </w:rPr>
              <w:t xml:space="preserve">Во время самостоятельного знакомства с </w:t>
            </w:r>
            <w:r w:rsidR="00C610A5" w:rsidRPr="00704670">
              <w:rPr>
                <w:rFonts w:ascii="Times New Roman" w:eastAsia="Times New Roman" w:hAnsi="Times New Roman" w:cs="Times New Roman"/>
                <w:bCs/>
                <w:sz w:val="26"/>
                <w:szCs w:val="26"/>
                <w:lang w:val="kk-KZ"/>
              </w:rPr>
              <w:t>терминами</w:t>
            </w:r>
            <w:proofErr w:type="gramStart"/>
            <w:r w:rsidR="00C610A5" w:rsidRPr="00704670">
              <w:rPr>
                <w:rFonts w:ascii="Times New Roman" w:eastAsia="Times New Roman" w:hAnsi="Times New Roman" w:cs="Times New Roman"/>
                <w:bCs/>
                <w:sz w:val="26"/>
                <w:szCs w:val="26"/>
                <w:lang w:val="kk-KZ"/>
              </w:rPr>
              <w:t xml:space="preserve"> </w:t>
            </w:r>
            <w:r w:rsidRPr="00704670">
              <w:rPr>
                <w:rFonts w:ascii="Times New Roman" w:eastAsia="Times New Roman" w:hAnsi="Times New Roman" w:cs="Times New Roman"/>
                <w:bCs/>
                <w:sz w:val="26"/>
                <w:szCs w:val="26"/>
              </w:rPr>
              <w:t>,</w:t>
            </w:r>
            <w:proofErr w:type="gramEnd"/>
            <w:r w:rsidRPr="00704670">
              <w:rPr>
                <w:rFonts w:ascii="Times New Roman" w:eastAsia="Times New Roman" w:hAnsi="Times New Roman" w:cs="Times New Roman"/>
                <w:bCs/>
                <w:sz w:val="26"/>
                <w:szCs w:val="26"/>
              </w:rPr>
              <w:t xml:space="preserve"> учащиеся делают на полях пометки:</w:t>
            </w:r>
          </w:p>
          <w:p w:rsidR="00786850" w:rsidRPr="00704670" w:rsidRDefault="00786850" w:rsidP="009C1D83">
            <w:pPr>
              <w:pStyle w:val="afb"/>
              <w:rPr>
                <w:rFonts w:ascii="Times New Roman" w:eastAsia="Times New Roman" w:hAnsi="Times New Roman" w:cs="Times New Roman"/>
                <w:bCs/>
                <w:sz w:val="26"/>
                <w:szCs w:val="26"/>
              </w:rPr>
            </w:pPr>
            <w:r w:rsidRPr="00704670">
              <w:rPr>
                <w:rFonts w:ascii="Times New Roman" w:eastAsia="Times New Roman" w:hAnsi="Times New Roman" w:cs="Times New Roman"/>
                <w:bCs/>
                <w:sz w:val="26"/>
                <w:szCs w:val="26"/>
              </w:rPr>
              <w:t xml:space="preserve">                                   «V» - знаю;</w:t>
            </w:r>
          </w:p>
          <w:p w:rsidR="00786850" w:rsidRPr="00704670" w:rsidRDefault="00786850" w:rsidP="009C1D83">
            <w:pPr>
              <w:pStyle w:val="afb"/>
              <w:rPr>
                <w:rFonts w:ascii="Times New Roman" w:eastAsia="Times New Roman" w:hAnsi="Times New Roman" w:cs="Times New Roman"/>
                <w:bCs/>
                <w:sz w:val="26"/>
                <w:szCs w:val="26"/>
              </w:rPr>
            </w:pPr>
            <w:r w:rsidRPr="00704670">
              <w:rPr>
                <w:rFonts w:ascii="Times New Roman" w:eastAsia="Times New Roman" w:hAnsi="Times New Roman" w:cs="Times New Roman"/>
                <w:bCs/>
                <w:sz w:val="26"/>
                <w:szCs w:val="26"/>
              </w:rPr>
              <w:t xml:space="preserve">                                   «+» - новое для меня;</w:t>
            </w:r>
          </w:p>
          <w:p w:rsidR="00786850" w:rsidRPr="00704670" w:rsidRDefault="00786850" w:rsidP="009C1D83">
            <w:pPr>
              <w:pStyle w:val="afb"/>
              <w:rPr>
                <w:rFonts w:ascii="Times New Roman" w:eastAsia="Times New Roman" w:hAnsi="Times New Roman" w:cs="Times New Roman"/>
                <w:bCs/>
                <w:sz w:val="26"/>
                <w:szCs w:val="26"/>
              </w:rPr>
            </w:pPr>
            <w:r w:rsidRPr="00704670">
              <w:rPr>
                <w:rFonts w:ascii="Times New Roman" w:eastAsia="Times New Roman" w:hAnsi="Times New Roman" w:cs="Times New Roman"/>
                <w:bCs/>
                <w:sz w:val="26"/>
                <w:szCs w:val="26"/>
              </w:rPr>
              <w:t xml:space="preserve">                                   «-»  - думал иначе;</w:t>
            </w:r>
          </w:p>
          <w:p w:rsidR="00786850" w:rsidRPr="00704670" w:rsidRDefault="00786850" w:rsidP="009C1D83">
            <w:pPr>
              <w:pStyle w:val="afb"/>
              <w:rPr>
                <w:rFonts w:ascii="Times New Roman" w:eastAsia="Times New Roman" w:hAnsi="Times New Roman" w:cs="Times New Roman"/>
                <w:bCs/>
                <w:sz w:val="26"/>
                <w:szCs w:val="26"/>
                <w:lang w:val="kk-KZ"/>
              </w:rPr>
            </w:pPr>
            <w:r w:rsidRPr="00704670">
              <w:rPr>
                <w:rFonts w:ascii="Times New Roman" w:eastAsia="Times New Roman" w:hAnsi="Times New Roman" w:cs="Times New Roman"/>
                <w:bCs/>
                <w:sz w:val="26"/>
                <w:szCs w:val="26"/>
              </w:rPr>
              <w:t xml:space="preserve">                                   «?» - не понял, есть вопросы</w:t>
            </w:r>
          </w:p>
          <w:p w:rsidR="00C610A5" w:rsidRDefault="00C610A5" w:rsidP="009C1D83">
            <w:pPr>
              <w:pStyle w:val="afb"/>
              <w:rPr>
                <w:rFonts w:ascii="Times New Roman" w:eastAsia="Calibri" w:hAnsi="Times New Roman" w:cs="Times New Roman"/>
                <w:b/>
                <w:sz w:val="26"/>
                <w:szCs w:val="26"/>
                <w:lang w:val="kk-KZ" w:eastAsia="en-US"/>
              </w:rPr>
            </w:pPr>
            <w:r w:rsidRPr="00704670">
              <w:rPr>
                <w:rFonts w:ascii="Times New Roman" w:eastAsia="Calibri" w:hAnsi="Times New Roman" w:cs="Times New Roman"/>
                <w:b/>
                <w:sz w:val="26"/>
                <w:szCs w:val="26"/>
                <w:lang w:val="kk-KZ" w:eastAsia="en-US"/>
              </w:rPr>
              <w:t>Дескриптор:</w:t>
            </w:r>
          </w:p>
          <w:p w:rsidR="00440A23" w:rsidRPr="00440A23" w:rsidRDefault="00440A23" w:rsidP="009C1D83">
            <w:pPr>
              <w:pStyle w:val="afb"/>
              <w:rPr>
                <w:rFonts w:ascii="Times New Roman" w:eastAsia="Calibri" w:hAnsi="Times New Roman" w:cs="Times New Roman"/>
                <w:sz w:val="26"/>
                <w:szCs w:val="26"/>
                <w:lang w:val="kk-KZ" w:eastAsia="en-US"/>
              </w:rPr>
            </w:pPr>
            <w:r w:rsidRPr="00440A23">
              <w:rPr>
                <w:rFonts w:ascii="Times New Roman" w:eastAsia="Calibri" w:hAnsi="Times New Roman" w:cs="Times New Roman"/>
                <w:sz w:val="26"/>
                <w:szCs w:val="26"/>
                <w:lang w:val="kk-KZ" w:eastAsia="en-US"/>
              </w:rPr>
              <w:t>1. Учашиеся знают понятия терминов.</w:t>
            </w:r>
            <w:r w:rsidRPr="00704670">
              <w:rPr>
                <w:rFonts w:ascii="Times New Roman" w:eastAsia="Calibri" w:hAnsi="Times New Roman" w:cs="Times New Roman"/>
                <w:sz w:val="26"/>
                <w:szCs w:val="26"/>
                <w:lang w:val="kk-KZ" w:eastAsia="en-US"/>
              </w:rPr>
              <w:t xml:space="preserve"> (1 б)</w:t>
            </w:r>
          </w:p>
          <w:p w:rsidR="00C610A5" w:rsidRPr="00704670" w:rsidRDefault="00440A23" w:rsidP="009C1D83">
            <w:pPr>
              <w:pStyle w:val="afb"/>
              <w:rPr>
                <w:rFonts w:ascii="Times New Roman" w:eastAsia="Calibri" w:hAnsi="Times New Roman" w:cs="Times New Roman"/>
                <w:sz w:val="26"/>
                <w:szCs w:val="26"/>
                <w:lang w:val="kk-KZ" w:eastAsia="en-US"/>
              </w:rPr>
            </w:pPr>
            <w:r>
              <w:rPr>
                <w:rFonts w:ascii="Times New Roman" w:eastAsia="Calibri" w:hAnsi="Times New Roman" w:cs="Times New Roman"/>
                <w:sz w:val="26"/>
                <w:szCs w:val="26"/>
                <w:lang w:val="kk-KZ" w:eastAsia="en-US"/>
              </w:rPr>
              <w:t xml:space="preserve">2. </w:t>
            </w:r>
            <w:r w:rsidR="00C610A5" w:rsidRPr="00704670">
              <w:rPr>
                <w:rFonts w:ascii="Times New Roman" w:eastAsia="Calibri" w:hAnsi="Times New Roman" w:cs="Times New Roman"/>
                <w:sz w:val="26"/>
                <w:szCs w:val="26"/>
                <w:lang w:val="kk-KZ" w:eastAsia="en-US"/>
              </w:rPr>
              <w:t xml:space="preserve">Учащиеся </w:t>
            </w:r>
            <w:r w:rsidR="0051740B" w:rsidRPr="00704670">
              <w:rPr>
                <w:rFonts w:ascii="Times New Roman" w:eastAsia="Calibri" w:hAnsi="Times New Roman" w:cs="Times New Roman"/>
                <w:sz w:val="26"/>
                <w:szCs w:val="26"/>
                <w:lang w:val="kk-KZ" w:eastAsia="en-US"/>
              </w:rPr>
              <w:t xml:space="preserve"> применяют </w:t>
            </w:r>
            <w:r w:rsidR="00C610A5" w:rsidRPr="00704670">
              <w:rPr>
                <w:rFonts w:ascii="Times New Roman" w:eastAsia="Calibri" w:hAnsi="Times New Roman" w:cs="Times New Roman"/>
                <w:sz w:val="26"/>
                <w:szCs w:val="26"/>
                <w:lang w:val="kk-KZ" w:eastAsia="en-US"/>
              </w:rPr>
              <w:t xml:space="preserve"> в практике данные термины. (1 б)</w:t>
            </w:r>
          </w:p>
          <w:p w:rsidR="00440A23" w:rsidRDefault="00440A23" w:rsidP="009C1D83">
            <w:pPr>
              <w:pStyle w:val="afb"/>
              <w:rPr>
                <w:rFonts w:ascii="Times New Roman" w:eastAsia="Times New Roman" w:hAnsi="Times New Roman" w:cs="Times New Roman"/>
                <w:b/>
                <w:bCs/>
                <w:sz w:val="26"/>
                <w:szCs w:val="26"/>
                <w:lang w:val="kk-KZ"/>
              </w:rPr>
            </w:pPr>
          </w:p>
          <w:p w:rsidR="00440A23" w:rsidRPr="00440A23" w:rsidRDefault="00440A23" w:rsidP="009C1D83">
            <w:pPr>
              <w:pStyle w:val="afb"/>
              <w:rPr>
                <w:rFonts w:ascii="Times New Roman" w:eastAsia="Times New Roman" w:hAnsi="Times New Roman" w:cs="Times New Roman"/>
                <w:b/>
                <w:bCs/>
                <w:sz w:val="26"/>
                <w:szCs w:val="26"/>
                <w:lang w:val="kk-KZ"/>
              </w:rPr>
            </w:pPr>
            <w:r w:rsidRPr="00440A23">
              <w:rPr>
                <w:rFonts w:ascii="Times New Roman" w:eastAsia="Times New Roman" w:hAnsi="Times New Roman" w:cs="Times New Roman"/>
                <w:b/>
                <w:bCs/>
                <w:sz w:val="26"/>
                <w:szCs w:val="26"/>
                <w:lang w:val="kk-KZ"/>
              </w:rPr>
              <w:t>Слайды с ответами.</w:t>
            </w:r>
          </w:p>
          <w:p w:rsidR="00440A23" w:rsidRDefault="00440A23" w:rsidP="009C1D83">
            <w:pPr>
              <w:pStyle w:val="afb"/>
              <w:rPr>
                <w:rFonts w:ascii="Times New Roman" w:eastAsia="Times New Roman" w:hAnsi="Times New Roman" w:cs="Times New Roman"/>
                <w:b/>
                <w:bCs/>
                <w:sz w:val="26"/>
                <w:szCs w:val="26"/>
                <w:lang w:val="kk-KZ"/>
              </w:rPr>
            </w:pPr>
          </w:p>
          <w:p w:rsidR="0051740B" w:rsidRPr="00704670" w:rsidRDefault="004C5DA7" w:rsidP="009C1D83">
            <w:pPr>
              <w:pStyle w:val="afb"/>
              <w:rPr>
                <w:rFonts w:ascii="Times New Roman" w:eastAsia="Times New Roman" w:hAnsi="Times New Roman" w:cs="Times New Roman"/>
                <w:b/>
                <w:bCs/>
                <w:sz w:val="26"/>
                <w:szCs w:val="26"/>
                <w:lang w:val="kk-KZ"/>
              </w:rPr>
            </w:pPr>
            <w:r>
              <w:rPr>
                <w:rFonts w:ascii="Times New Roman" w:eastAsia="Times New Roman" w:hAnsi="Times New Roman" w:cs="Times New Roman"/>
                <w:b/>
                <w:bCs/>
                <w:sz w:val="26"/>
                <w:szCs w:val="26"/>
                <w:lang w:val="kk-KZ"/>
              </w:rPr>
              <w:t xml:space="preserve">3. </w:t>
            </w:r>
            <w:r w:rsidR="0051740B" w:rsidRPr="00704670">
              <w:rPr>
                <w:rFonts w:ascii="Times New Roman" w:eastAsia="Times New Roman" w:hAnsi="Times New Roman" w:cs="Times New Roman"/>
                <w:b/>
                <w:bCs/>
                <w:sz w:val="26"/>
                <w:szCs w:val="26"/>
                <w:lang w:val="kk-KZ"/>
              </w:rPr>
              <w:t>Выполняют строевую подготовку.</w:t>
            </w:r>
          </w:p>
          <w:p w:rsidR="0051740B" w:rsidRPr="00704670" w:rsidRDefault="0051740B" w:rsidP="009C1D83">
            <w:pPr>
              <w:pStyle w:val="afb"/>
              <w:rPr>
                <w:rFonts w:ascii="Times New Roman" w:eastAsia="Times New Roman" w:hAnsi="Times New Roman" w:cs="Times New Roman"/>
                <w:bCs/>
                <w:sz w:val="26"/>
                <w:szCs w:val="26"/>
                <w:lang w:val="kk-KZ"/>
              </w:rPr>
            </w:pPr>
          </w:p>
          <w:p w:rsidR="0051740B" w:rsidRPr="00704670" w:rsidRDefault="0051740B" w:rsidP="009C1D83">
            <w:pPr>
              <w:pStyle w:val="afb"/>
              <w:rPr>
                <w:rFonts w:ascii="Times New Roman" w:eastAsia="Times New Roman" w:hAnsi="Times New Roman" w:cs="Times New Roman"/>
                <w:color w:val="444444"/>
                <w:sz w:val="26"/>
                <w:szCs w:val="26"/>
              </w:rPr>
            </w:pPr>
            <w:r w:rsidRPr="00704670">
              <w:rPr>
                <w:rStyle w:val="20"/>
                <w:rFonts w:ascii="Times New Roman" w:hAnsi="Times New Roman" w:cs="Times New Roman"/>
                <w:color w:val="000000"/>
              </w:rPr>
              <w:t xml:space="preserve"> </w:t>
            </w:r>
            <w:r w:rsidRPr="00704670">
              <w:rPr>
                <w:rFonts w:ascii="Times New Roman" w:eastAsia="Times New Roman" w:hAnsi="Times New Roman" w:cs="Times New Roman"/>
                <w:bCs/>
                <w:color w:val="444444"/>
                <w:sz w:val="26"/>
                <w:szCs w:val="26"/>
              </w:rPr>
              <w:t xml:space="preserve">1-й учебный вопрос. </w:t>
            </w:r>
          </w:p>
          <w:p w:rsidR="0051740B"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 xml:space="preserve">Объявляю учебный вопрос, </w:t>
            </w:r>
            <w:r w:rsidRPr="00704670">
              <w:rPr>
                <w:rFonts w:ascii="Times New Roman" w:eastAsia="Times New Roman" w:hAnsi="Times New Roman" w:cs="Times New Roman"/>
                <w:color w:val="444444"/>
                <w:sz w:val="26"/>
                <w:szCs w:val="26"/>
                <w:lang w:val="kk-KZ"/>
              </w:rPr>
              <w:t xml:space="preserve"> </w:t>
            </w:r>
            <w:r w:rsidRPr="00704670">
              <w:rPr>
                <w:rFonts w:ascii="Times New Roman" w:eastAsia="Times New Roman" w:hAnsi="Times New Roman" w:cs="Times New Roman"/>
                <w:color w:val="444444"/>
                <w:sz w:val="26"/>
                <w:szCs w:val="26"/>
              </w:rPr>
              <w:t xml:space="preserve"> </w:t>
            </w:r>
            <w:proofErr w:type="spellStart"/>
            <w:r w:rsidRPr="00704670">
              <w:rPr>
                <w:rFonts w:ascii="Times New Roman" w:eastAsia="Times New Roman" w:hAnsi="Times New Roman" w:cs="Times New Roman"/>
                <w:color w:val="444444"/>
                <w:sz w:val="26"/>
                <w:szCs w:val="26"/>
              </w:rPr>
              <w:t>разъясня</w:t>
            </w:r>
            <w:proofErr w:type="spellEnd"/>
            <w:r w:rsidRPr="00704670">
              <w:rPr>
                <w:rFonts w:ascii="Times New Roman" w:eastAsia="Times New Roman" w:hAnsi="Times New Roman" w:cs="Times New Roman"/>
                <w:color w:val="444444"/>
                <w:sz w:val="26"/>
                <w:szCs w:val="26"/>
                <w:lang w:val="kk-KZ"/>
              </w:rPr>
              <w:t xml:space="preserve">ю </w:t>
            </w:r>
            <w:r w:rsidRPr="00704670">
              <w:rPr>
                <w:rFonts w:ascii="Times New Roman" w:eastAsia="Times New Roman" w:hAnsi="Times New Roman" w:cs="Times New Roman"/>
                <w:color w:val="444444"/>
                <w:sz w:val="26"/>
                <w:szCs w:val="26"/>
              </w:rPr>
              <w:t>обучаемым, что команда разделяется на </w:t>
            </w:r>
            <w:proofErr w:type="gramStart"/>
            <w:r w:rsidRPr="00704670">
              <w:rPr>
                <w:rFonts w:ascii="Times New Roman" w:eastAsia="Times New Roman" w:hAnsi="Times New Roman" w:cs="Times New Roman"/>
                <w:color w:val="444444"/>
                <w:sz w:val="26"/>
                <w:szCs w:val="26"/>
              </w:rPr>
              <w:t>предварительную</w:t>
            </w:r>
            <w:proofErr w:type="gramEnd"/>
            <w:r w:rsidRPr="00704670">
              <w:rPr>
                <w:rFonts w:ascii="Times New Roman" w:eastAsia="Times New Roman" w:hAnsi="Times New Roman" w:cs="Times New Roman"/>
                <w:color w:val="444444"/>
                <w:sz w:val="26"/>
                <w:szCs w:val="26"/>
              </w:rPr>
              <w:t xml:space="preserve"> и исполнительную. </w:t>
            </w:r>
            <w:proofErr w:type="gramStart"/>
            <w:r w:rsidRPr="00704670">
              <w:rPr>
                <w:rFonts w:ascii="Times New Roman" w:eastAsia="Times New Roman" w:hAnsi="Times New Roman" w:cs="Times New Roman"/>
                <w:color w:val="444444"/>
                <w:sz w:val="26"/>
                <w:szCs w:val="26"/>
              </w:rPr>
              <w:t>Предварительную команду подается отчетливо, громко и протяжно, чтобы находящиеся в строю поняли, каких действий требует от них руководитель.</w:t>
            </w:r>
            <w:proofErr w:type="gramEnd"/>
            <w:r w:rsidRPr="00704670">
              <w:rPr>
                <w:rFonts w:ascii="Times New Roman" w:eastAsia="Times New Roman" w:hAnsi="Times New Roman" w:cs="Times New Roman"/>
                <w:color w:val="444444"/>
                <w:sz w:val="26"/>
                <w:szCs w:val="26"/>
              </w:rPr>
              <w:t xml:space="preserve"> Исполнительная команда подается с паузой громко, отрывисто и четко. После исполнительной команде производится ее выполнение, например: «отделение, </w:t>
            </w:r>
            <w:proofErr w:type="spellStart"/>
            <w:r w:rsidRPr="00704670">
              <w:rPr>
                <w:rFonts w:ascii="Times New Roman" w:eastAsia="Times New Roman" w:hAnsi="Times New Roman" w:cs="Times New Roman"/>
                <w:color w:val="444444"/>
                <w:sz w:val="26"/>
                <w:szCs w:val="26"/>
              </w:rPr>
              <w:t>напра</w:t>
            </w:r>
            <w:proofErr w:type="spellEnd"/>
            <w:r w:rsidRPr="00704670">
              <w:rPr>
                <w:rFonts w:ascii="Times New Roman" w:eastAsia="Times New Roman" w:hAnsi="Times New Roman" w:cs="Times New Roman"/>
                <w:color w:val="444444"/>
                <w:sz w:val="26"/>
                <w:szCs w:val="26"/>
              </w:rPr>
              <w:t> — ВО», где команда «</w:t>
            </w:r>
            <w:proofErr w:type="spellStart"/>
            <w:r w:rsidRPr="00704670">
              <w:rPr>
                <w:rFonts w:ascii="Times New Roman" w:eastAsia="Times New Roman" w:hAnsi="Times New Roman" w:cs="Times New Roman"/>
                <w:color w:val="444444"/>
                <w:sz w:val="26"/>
                <w:szCs w:val="26"/>
              </w:rPr>
              <w:t>напра</w:t>
            </w:r>
            <w:proofErr w:type="spellEnd"/>
            <w:r w:rsidRPr="00704670">
              <w:rPr>
                <w:rFonts w:ascii="Times New Roman" w:eastAsia="Times New Roman" w:hAnsi="Times New Roman" w:cs="Times New Roman"/>
                <w:color w:val="444444"/>
                <w:sz w:val="26"/>
                <w:szCs w:val="26"/>
              </w:rPr>
              <w:t xml:space="preserve"> -» — предварительная, а «- </w:t>
            </w:r>
            <w:proofErr w:type="gramStart"/>
            <w:r w:rsidRPr="00704670">
              <w:rPr>
                <w:rFonts w:ascii="Times New Roman" w:eastAsia="Times New Roman" w:hAnsi="Times New Roman" w:cs="Times New Roman"/>
                <w:color w:val="444444"/>
                <w:sz w:val="26"/>
                <w:szCs w:val="26"/>
              </w:rPr>
              <w:t>ВО</w:t>
            </w:r>
            <w:proofErr w:type="gramEnd"/>
            <w:r w:rsidRPr="00704670">
              <w:rPr>
                <w:rFonts w:ascii="Times New Roman" w:eastAsia="Times New Roman" w:hAnsi="Times New Roman" w:cs="Times New Roman"/>
                <w:color w:val="444444"/>
                <w:sz w:val="26"/>
                <w:szCs w:val="26"/>
              </w:rPr>
              <w:t>» — исполнительная.</w:t>
            </w:r>
          </w:p>
          <w:p w:rsidR="0051740B" w:rsidRPr="00704670" w:rsidRDefault="0051740B" w:rsidP="009C1D83">
            <w:pPr>
              <w:pStyle w:val="afb"/>
              <w:rPr>
                <w:rFonts w:ascii="Times New Roman" w:eastAsia="Times New Roman" w:hAnsi="Times New Roman" w:cs="Times New Roman"/>
                <w:color w:val="444444"/>
                <w:sz w:val="26"/>
                <w:szCs w:val="26"/>
                <w:lang w:val="kk-KZ"/>
              </w:rPr>
            </w:pPr>
            <w:r w:rsidRPr="00704670">
              <w:rPr>
                <w:rFonts w:ascii="Times New Roman" w:eastAsia="Times New Roman" w:hAnsi="Times New Roman" w:cs="Times New Roman"/>
                <w:color w:val="444444"/>
                <w:sz w:val="26"/>
                <w:szCs w:val="26"/>
              </w:rPr>
              <w:t xml:space="preserve">После этого вызывают из строя </w:t>
            </w:r>
            <w:proofErr w:type="gramStart"/>
            <w:r w:rsidRPr="00704670">
              <w:rPr>
                <w:rFonts w:ascii="Times New Roman" w:eastAsia="Times New Roman" w:hAnsi="Times New Roman" w:cs="Times New Roman"/>
                <w:color w:val="444444"/>
                <w:sz w:val="26"/>
                <w:szCs w:val="26"/>
              </w:rPr>
              <w:t>двух — трех учащихся</w:t>
            </w:r>
            <w:proofErr w:type="gramEnd"/>
            <w:r w:rsidRPr="00704670">
              <w:rPr>
                <w:rFonts w:ascii="Times New Roman" w:eastAsia="Times New Roman" w:hAnsi="Times New Roman" w:cs="Times New Roman"/>
                <w:color w:val="444444"/>
                <w:sz w:val="26"/>
                <w:szCs w:val="26"/>
              </w:rPr>
              <w:t xml:space="preserve"> и приказывают им подать команды: «</w:t>
            </w:r>
            <w:proofErr w:type="spellStart"/>
            <w:r w:rsidRPr="00704670">
              <w:rPr>
                <w:rFonts w:ascii="Times New Roman" w:eastAsia="Times New Roman" w:hAnsi="Times New Roman" w:cs="Times New Roman"/>
                <w:color w:val="444444"/>
                <w:sz w:val="26"/>
                <w:szCs w:val="26"/>
              </w:rPr>
              <w:t>Напра</w:t>
            </w:r>
            <w:proofErr w:type="spellEnd"/>
            <w:r w:rsidRPr="00704670">
              <w:rPr>
                <w:rFonts w:ascii="Times New Roman" w:eastAsia="Times New Roman" w:hAnsi="Times New Roman" w:cs="Times New Roman"/>
                <w:color w:val="444444"/>
                <w:sz w:val="26"/>
                <w:szCs w:val="26"/>
              </w:rPr>
              <w:t xml:space="preserve"> — </w:t>
            </w:r>
            <w:proofErr w:type="gramStart"/>
            <w:r w:rsidRPr="00704670">
              <w:rPr>
                <w:rFonts w:ascii="Times New Roman" w:eastAsia="Times New Roman" w:hAnsi="Times New Roman" w:cs="Times New Roman"/>
                <w:color w:val="444444"/>
                <w:sz w:val="26"/>
                <w:szCs w:val="26"/>
              </w:rPr>
              <w:t>ВО</w:t>
            </w:r>
            <w:proofErr w:type="gramEnd"/>
            <w:r w:rsidRPr="00704670">
              <w:rPr>
                <w:rFonts w:ascii="Times New Roman" w:eastAsia="Times New Roman" w:hAnsi="Times New Roman" w:cs="Times New Roman"/>
                <w:color w:val="444444"/>
                <w:sz w:val="26"/>
                <w:szCs w:val="26"/>
              </w:rPr>
              <w:t xml:space="preserve">», «Нале — ВО», «Становись!», «Смирно!», «отделение, СТОЙ». </w:t>
            </w:r>
            <w:proofErr w:type="gramStart"/>
            <w:r w:rsidRPr="00704670">
              <w:rPr>
                <w:rFonts w:ascii="Times New Roman" w:eastAsia="Times New Roman" w:hAnsi="Times New Roman" w:cs="Times New Roman"/>
                <w:color w:val="444444"/>
                <w:sz w:val="26"/>
                <w:szCs w:val="26"/>
              </w:rPr>
              <w:t>Неправильное</w:t>
            </w:r>
            <w:proofErr w:type="gramEnd"/>
            <w:r w:rsidRPr="00704670">
              <w:rPr>
                <w:rFonts w:ascii="Times New Roman" w:eastAsia="Times New Roman" w:hAnsi="Times New Roman" w:cs="Times New Roman"/>
                <w:color w:val="444444"/>
                <w:sz w:val="26"/>
                <w:szCs w:val="26"/>
              </w:rPr>
              <w:t xml:space="preserve"> </w:t>
            </w:r>
            <w:proofErr w:type="spellStart"/>
            <w:r w:rsidRPr="00704670">
              <w:rPr>
                <w:rFonts w:ascii="Times New Roman" w:eastAsia="Times New Roman" w:hAnsi="Times New Roman" w:cs="Times New Roman"/>
                <w:color w:val="444444"/>
                <w:sz w:val="26"/>
                <w:szCs w:val="26"/>
              </w:rPr>
              <w:t>паданные</w:t>
            </w:r>
            <w:proofErr w:type="spellEnd"/>
            <w:r w:rsidRPr="00704670">
              <w:rPr>
                <w:rFonts w:ascii="Times New Roman" w:eastAsia="Times New Roman" w:hAnsi="Times New Roman" w:cs="Times New Roman"/>
                <w:color w:val="444444"/>
                <w:sz w:val="26"/>
                <w:szCs w:val="26"/>
              </w:rPr>
              <w:t xml:space="preserve"> команды исправляют.</w:t>
            </w:r>
          </w:p>
          <w:p w:rsidR="009C1D83" w:rsidRPr="00704670" w:rsidRDefault="009C1D83" w:rsidP="009C1D83">
            <w:pPr>
              <w:pStyle w:val="afb"/>
              <w:rPr>
                <w:rFonts w:ascii="Times New Roman" w:eastAsia="Times New Roman" w:hAnsi="Times New Roman" w:cs="Times New Roman"/>
                <w:b/>
                <w:color w:val="444444"/>
                <w:sz w:val="26"/>
                <w:szCs w:val="26"/>
                <w:lang w:val="kk-KZ"/>
              </w:rPr>
            </w:pPr>
          </w:p>
          <w:p w:rsidR="00440A23" w:rsidRDefault="0051740B" w:rsidP="009C1D83">
            <w:pPr>
              <w:pStyle w:val="afb"/>
              <w:rPr>
                <w:rFonts w:ascii="Times New Roman" w:eastAsia="Times New Roman" w:hAnsi="Times New Roman" w:cs="Times New Roman"/>
                <w:b/>
                <w:color w:val="444444"/>
                <w:sz w:val="26"/>
                <w:szCs w:val="26"/>
                <w:lang w:val="kk-KZ"/>
              </w:rPr>
            </w:pPr>
            <w:r w:rsidRPr="00704670">
              <w:rPr>
                <w:rFonts w:ascii="Times New Roman" w:eastAsia="Times New Roman" w:hAnsi="Times New Roman" w:cs="Times New Roman"/>
                <w:b/>
                <w:color w:val="444444"/>
                <w:sz w:val="26"/>
                <w:szCs w:val="26"/>
                <w:lang w:val="kk-KZ"/>
              </w:rPr>
              <w:t>Дескриптор:</w:t>
            </w:r>
          </w:p>
          <w:p w:rsidR="00440A23" w:rsidRDefault="0051740B" w:rsidP="009C1D83">
            <w:pPr>
              <w:pStyle w:val="afb"/>
              <w:rPr>
                <w:rFonts w:ascii="Times New Roman" w:eastAsia="Times New Roman" w:hAnsi="Times New Roman" w:cs="Times New Roman"/>
                <w:color w:val="444444"/>
                <w:sz w:val="26"/>
                <w:szCs w:val="26"/>
                <w:lang w:val="kk-KZ"/>
              </w:rPr>
            </w:pPr>
            <w:r w:rsidRPr="00440A23">
              <w:rPr>
                <w:rFonts w:ascii="Times New Roman" w:eastAsia="Times New Roman" w:hAnsi="Times New Roman" w:cs="Times New Roman"/>
                <w:color w:val="444444"/>
                <w:sz w:val="26"/>
                <w:szCs w:val="26"/>
                <w:lang w:val="kk-KZ"/>
              </w:rPr>
              <w:t>1.</w:t>
            </w:r>
            <w:r w:rsidR="00440A23">
              <w:rPr>
                <w:rFonts w:ascii="Times New Roman" w:eastAsia="Times New Roman" w:hAnsi="Times New Roman" w:cs="Times New Roman"/>
                <w:color w:val="444444"/>
                <w:sz w:val="26"/>
                <w:szCs w:val="26"/>
                <w:lang w:val="kk-KZ"/>
              </w:rPr>
              <w:t>Ученики знают правила команды.</w:t>
            </w:r>
          </w:p>
          <w:p w:rsidR="0051740B" w:rsidRPr="00704670" w:rsidRDefault="0051740B" w:rsidP="009C1D83">
            <w:pPr>
              <w:pStyle w:val="afb"/>
              <w:rPr>
                <w:rFonts w:ascii="Times New Roman" w:eastAsia="Times New Roman" w:hAnsi="Times New Roman" w:cs="Times New Roman"/>
                <w:color w:val="444444"/>
                <w:sz w:val="26"/>
                <w:szCs w:val="26"/>
                <w:lang w:val="kk-KZ"/>
              </w:rPr>
            </w:pPr>
            <w:r w:rsidRPr="00704670">
              <w:rPr>
                <w:rFonts w:ascii="Times New Roman" w:eastAsia="Times New Roman" w:hAnsi="Times New Roman" w:cs="Times New Roman"/>
                <w:color w:val="444444"/>
                <w:sz w:val="26"/>
                <w:szCs w:val="26"/>
                <w:lang w:val="kk-KZ"/>
              </w:rPr>
              <w:t xml:space="preserve"> </w:t>
            </w:r>
            <w:r w:rsidR="00440A23">
              <w:rPr>
                <w:rFonts w:ascii="Times New Roman" w:eastAsia="Times New Roman" w:hAnsi="Times New Roman" w:cs="Times New Roman"/>
                <w:color w:val="444444"/>
                <w:sz w:val="26"/>
                <w:szCs w:val="26"/>
                <w:lang w:val="kk-KZ"/>
              </w:rPr>
              <w:t>2.</w:t>
            </w:r>
            <w:r w:rsidRPr="00704670">
              <w:rPr>
                <w:rFonts w:ascii="Times New Roman" w:eastAsia="Times New Roman" w:hAnsi="Times New Roman" w:cs="Times New Roman"/>
                <w:color w:val="444444"/>
                <w:sz w:val="26"/>
                <w:szCs w:val="26"/>
                <w:lang w:val="kk-KZ"/>
              </w:rPr>
              <w:t xml:space="preserve">Ученики   выполняют  команды : </w:t>
            </w:r>
            <w:proofErr w:type="spellStart"/>
            <w:r w:rsidRPr="00704670">
              <w:rPr>
                <w:rFonts w:ascii="Times New Roman" w:eastAsia="Times New Roman" w:hAnsi="Times New Roman" w:cs="Times New Roman"/>
                <w:color w:val="444444"/>
                <w:sz w:val="26"/>
                <w:szCs w:val="26"/>
              </w:rPr>
              <w:t>Напра</w:t>
            </w:r>
            <w:proofErr w:type="spellEnd"/>
            <w:r w:rsidRPr="00704670">
              <w:rPr>
                <w:rFonts w:ascii="Times New Roman" w:eastAsia="Times New Roman" w:hAnsi="Times New Roman" w:cs="Times New Roman"/>
                <w:color w:val="444444"/>
                <w:sz w:val="26"/>
                <w:szCs w:val="26"/>
              </w:rPr>
              <w:t> — ВО», «Нале — ВО», «Становись!», «Смирно!», «отделение, СТОЙ».</w:t>
            </w:r>
            <w:r w:rsidR="00945E4D" w:rsidRPr="00704670">
              <w:rPr>
                <w:rFonts w:ascii="Times New Roman" w:eastAsia="Times New Roman" w:hAnsi="Times New Roman" w:cs="Times New Roman"/>
                <w:color w:val="444444"/>
                <w:sz w:val="26"/>
                <w:szCs w:val="26"/>
                <w:lang w:val="kk-KZ"/>
              </w:rPr>
              <w:t xml:space="preserve"> (1б)</w:t>
            </w: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9C1D83" w:rsidRPr="00704670" w:rsidRDefault="009C1D83" w:rsidP="009C1D83">
            <w:pPr>
              <w:pStyle w:val="afb"/>
              <w:rPr>
                <w:rFonts w:ascii="Times New Roman" w:eastAsia="Times New Roman" w:hAnsi="Times New Roman" w:cs="Times New Roman"/>
                <w:bCs/>
                <w:color w:val="444444"/>
                <w:sz w:val="26"/>
                <w:szCs w:val="26"/>
                <w:lang w:val="kk-KZ"/>
              </w:rPr>
            </w:pPr>
          </w:p>
          <w:p w:rsidR="0051740B"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bCs/>
                <w:color w:val="444444"/>
                <w:sz w:val="26"/>
                <w:szCs w:val="26"/>
              </w:rPr>
              <w:t xml:space="preserve">2-й учебный вопрос. </w:t>
            </w:r>
          </w:p>
          <w:p w:rsidR="0051740B"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 xml:space="preserve">Находясь перед строем, военный руководитель должен лично показать, как правильно принимать строевую стойку и рассказать, что делается по этой команде. При этом учащихся </w:t>
            </w:r>
            <w:r w:rsidRPr="00704670">
              <w:rPr>
                <w:rFonts w:ascii="Times New Roman" w:eastAsia="Times New Roman" w:hAnsi="Times New Roman" w:cs="Times New Roman"/>
                <w:color w:val="444444"/>
                <w:sz w:val="26"/>
                <w:szCs w:val="26"/>
              </w:rPr>
              <w:lastRenderedPageBreak/>
              <w:t xml:space="preserve">надо построить так, чтобы они видели руководителя впереди и с боку. Сказать, что строевая стойка является исходным положением к правильному и красивому выполнению всех строевых </w:t>
            </w:r>
            <w:proofErr w:type="spellStart"/>
            <w:r w:rsidRPr="00704670">
              <w:rPr>
                <w:rFonts w:ascii="Times New Roman" w:eastAsia="Times New Roman" w:hAnsi="Times New Roman" w:cs="Times New Roman"/>
                <w:color w:val="444444"/>
                <w:sz w:val="26"/>
                <w:szCs w:val="26"/>
              </w:rPr>
              <w:t>команд</w:t>
            </w:r>
            <w:proofErr w:type="gramStart"/>
            <w:r w:rsidRPr="00704670">
              <w:rPr>
                <w:rFonts w:ascii="Times New Roman" w:eastAsia="Times New Roman" w:hAnsi="Times New Roman" w:cs="Times New Roman"/>
                <w:color w:val="444444"/>
                <w:sz w:val="26"/>
                <w:szCs w:val="26"/>
              </w:rPr>
              <w:t>.У</w:t>
            </w:r>
            <w:proofErr w:type="gramEnd"/>
            <w:r w:rsidRPr="00704670">
              <w:rPr>
                <w:rFonts w:ascii="Times New Roman" w:eastAsia="Times New Roman" w:hAnsi="Times New Roman" w:cs="Times New Roman"/>
                <w:color w:val="444444"/>
                <w:sz w:val="26"/>
                <w:szCs w:val="26"/>
              </w:rPr>
              <w:t>чащиеся</w:t>
            </w:r>
            <w:proofErr w:type="spellEnd"/>
            <w:r w:rsidRPr="00704670">
              <w:rPr>
                <w:rFonts w:ascii="Times New Roman" w:eastAsia="Times New Roman" w:hAnsi="Times New Roman" w:cs="Times New Roman"/>
                <w:color w:val="444444"/>
                <w:sz w:val="26"/>
                <w:szCs w:val="26"/>
              </w:rPr>
              <w:t xml:space="preserve"> должны знать, что строевая стойка принимается не только по команде «СТАНОВИ</w:t>
            </w:r>
            <w:r w:rsidR="00945E4D" w:rsidRPr="00704670">
              <w:rPr>
                <w:rFonts w:ascii="Times New Roman" w:eastAsia="Times New Roman" w:hAnsi="Times New Roman" w:cs="Times New Roman"/>
                <w:color w:val="444444"/>
                <w:sz w:val="26"/>
                <w:szCs w:val="26"/>
                <w:lang w:val="kk-KZ"/>
              </w:rPr>
              <w:t>С</w:t>
            </w:r>
            <w:r w:rsidRPr="00704670">
              <w:rPr>
                <w:rFonts w:ascii="Times New Roman" w:eastAsia="Times New Roman" w:hAnsi="Times New Roman" w:cs="Times New Roman"/>
                <w:color w:val="444444"/>
                <w:sz w:val="26"/>
                <w:szCs w:val="26"/>
              </w:rPr>
              <w:t>Ь!», но и по команде «</w:t>
            </w:r>
            <w:proofErr w:type="spellStart"/>
            <w:r w:rsidRPr="00704670">
              <w:rPr>
                <w:rFonts w:ascii="Times New Roman" w:eastAsia="Times New Roman" w:hAnsi="Times New Roman" w:cs="Times New Roman"/>
                <w:color w:val="444444"/>
                <w:sz w:val="26"/>
                <w:szCs w:val="26"/>
              </w:rPr>
              <w:t>СМИРНО!».Строевая</w:t>
            </w:r>
            <w:proofErr w:type="spellEnd"/>
            <w:r w:rsidRPr="00704670">
              <w:rPr>
                <w:rFonts w:ascii="Times New Roman" w:eastAsia="Times New Roman" w:hAnsi="Times New Roman" w:cs="Times New Roman"/>
                <w:color w:val="444444"/>
                <w:sz w:val="26"/>
                <w:szCs w:val="26"/>
              </w:rPr>
              <w:t xml:space="preserve"> стойка является основным элементом строевой подготовки. Она принимается по команде «СТАНОВИСЬ», «СМИРНО» и без команды при отдаче и получение приказания, при рапорте и обращение военнослужащих друг к другу, во время исполнения Государственного гимна, при отдании чести.</w:t>
            </w:r>
          </w:p>
          <w:p w:rsidR="0051740B" w:rsidRPr="00704670" w:rsidRDefault="0051740B" w:rsidP="009C1D83">
            <w:pPr>
              <w:pStyle w:val="afb"/>
              <w:rPr>
                <w:rFonts w:ascii="Times New Roman" w:eastAsia="Times New Roman" w:hAnsi="Times New Roman" w:cs="Times New Roman"/>
                <w:color w:val="444444"/>
                <w:sz w:val="26"/>
                <w:szCs w:val="26"/>
              </w:rPr>
            </w:pPr>
            <w:proofErr w:type="gramStart"/>
            <w:r w:rsidRPr="00704670">
              <w:rPr>
                <w:rFonts w:ascii="Times New Roman" w:eastAsia="Times New Roman" w:hAnsi="Times New Roman" w:cs="Times New Roman"/>
                <w:bCs/>
                <w:color w:val="444444"/>
                <w:sz w:val="26"/>
                <w:szCs w:val="26"/>
              </w:rPr>
              <w:t>При</w:t>
            </w:r>
            <w:proofErr w:type="gramEnd"/>
            <w:r w:rsidRPr="00704670">
              <w:rPr>
                <w:rFonts w:ascii="Times New Roman" w:eastAsia="Times New Roman" w:hAnsi="Times New Roman" w:cs="Times New Roman"/>
                <w:bCs/>
                <w:color w:val="444444"/>
                <w:sz w:val="26"/>
                <w:szCs w:val="26"/>
              </w:rPr>
              <w:t xml:space="preserve"> принятие строевой стойки необходимо стать правильно:</w:t>
            </w:r>
          </w:p>
          <w:p w:rsidR="0051740B"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 каблуки вместе, носки развернуть на ширину ступни;</w:t>
            </w:r>
          </w:p>
          <w:p w:rsidR="0051740B"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 ноги в коленях выпрямить, но не напрягать;</w:t>
            </w:r>
          </w:p>
          <w:p w:rsidR="0051740B"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 грудь приподнять;</w:t>
            </w:r>
          </w:p>
          <w:p w:rsidR="0051740B"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 тело подать вперед, плечи развернуть;</w:t>
            </w:r>
          </w:p>
          <w:p w:rsidR="0051740B"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 руки отпустить так, чтобы кисти, обращенные ладонями внутрь, были с боку и посередине бедра;</w:t>
            </w:r>
          </w:p>
          <w:p w:rsidR="0051740B"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 xml:space="preserve"> голову </w:t>
            </w:r>
            <w:proofErr w:type="gramStart"/>
            <w:r w:rsidRPr="00704670">
              <w:rPr>
                <w:rFonts w:ascii="Times New Roman" w:eastAsia="Times New Roman" w:hAnsi="Times New Roman" w:cs="Times New Roman"/>
                <w:color w:val="444444"/>
                <w:sz w:val="26"/>
                <w:szCs w:val="26"/>
              </w:rPr>
              <w:t>приподнять</w:t>
            </w:r>
            <w:proofErr w:type="gramEnd"/>
            <w:r w:rsidRPr="00704670">
              <w:rPr>
                <w:rFonts w:ascii="Times New Roman" w:eastAsia="Times New Roman" w:hAnsi="Times New Roman" w:cs="Times New Roman"/>
                <w:color w:val="444444"/>
                <w:sz w:val="26"/>
                <w:szCs w:val="26"/>
              </w:rPr>
              <w:t xml:space="preserve"> не выставляя подбородка;</w:t>
            </w:r>
          </w:p>
          <w:p w:rsidR="0051740B"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 смотреть прямо и быть готовым к выполнению других команд.</w:t>
            </w:r>
          </w:p>
          <w:p w:rsidR="0051740B" w:rsidRPr="00704670" w:rsidRDefault="0051740B" w:rsidP="009C1D83">
            <w:pPr>
              <w:pStyle w:val="afb"/>
              <w:rPr>
                <w:rFonts w:ascii="Times New Roman" w:eastAsia="Times New Roman" w:hAnsi="Times New Roman" w:cs="Times New Roman"/>
                <w:color w:val="444444"/>
                <w:sz w:val="26"/>
                <w:szCs w:val="26"/>
                <w:lang w:val="kk-KZ"/>
              </w:rPr>
            </w:pPr>
            <w:r w:rsidRPr="00704670">
              <w:rPr>
                <w:rFonts w:ascii="Times New Roman" w:eastAsia="Times New Roman" w:hAnsi="Times New Roman" w:cs="Times New Roman"/>
                <w:color w:val="444444"/>
                <w:sz w:val="26"/>
                <w:szCs w:val="26"/>
              </w:rPr>
              <w:t>Чтобы проверить, правильную строевую стойку, необходимо подать команду «СМИРНО», а после этого команду «На носки ног подняться». Те, кто строевую стойку принял правильно, должны легко, выполнять другие команды.</w:t>
            </w:r>
          </w:p>
          <w:p w:rsidR="00945E4D" w:rsidRPr="00704670" w:rsidRDefault="00945E4D" w:rsidP="009C1D83">
            <w:pPr>
              <w:pStyle w:val="afb"/>
              <w:rPr>
                <w:rFonts w:ascii="Times New Roman" w:eastAsia="Times New Roman" w:hAnsi="Times New Roman" w:cs="Times New Roman"/>
                <w:color w:val="444444"/>
                <w:sz w:val="26"/>
                <w:szCs w:val="26"/>
                <w:lang w:val="kk-KZ"/>
              </w:rPr>
            </w:pPr>
            <w:r w:rsidRPr="00704670">
              <w:rPr>
                <w:rFonts w:ascii="Times New Roman" w:eastAsia="Times New Roman" w:hAnsi="Times New Roman" w:cs="Times New Roman"/>
                <w:b/>
                <w:color w:val="444444"/>
                <w:sz w:val="26"/>
                <w:szCs w:val="26"/>
                <w:lang w:val="kk-KZ"/>
              </w:rPr>
              <w:t>Дескриптор:</w:t>
            </w:r>
            <w:r w:rsidRPr="00704670">
              <w:rPr>
                <w:rFonts w:ascii="Times New Roman" w:eastAsia="Times New Roman" w:hAnsi="Times New Roman" w:cs="Times New Roman"/>
                <w:bCs/>
                <w:color w:val="444444"/>
                <w:sz w:val="26"/>
                <w:szCs w:val="26"/>
              </w:rPr>
              <w:t xml:space="preserve"> </w:t>
            </w:r>
            <w:r w:rsidRPr="00704670">
              <w:rPr>
                <w:rFonts w:ascii="Times New Roman" w:eastAsia="Times New Roman" w:hAnsi="Times New Roman" w:cs="Times New Roman"/>
                <w:bCs/>
                <w:color w:val="444444"/>
                <w:sz w:val="26"/>
                <w:szCs w:val="26"/>
                <w:lang w:val="kk-KZ"/>
              </w:rPr>
              <w:t>1. Учащиеся выполня</w:t>
            </w:r>
            <w:r w:rsidR="00440A23">
              <w:rPr>
                <w:rFonts w:ascii="Times New Roman" w:eastAsia="Times New Roman" w:hAnsi="Times New Roman" w:cs="Times New Roman"/>
                <w:bCs/>
                <w:color w:val="444444"/>
                <w:sz w:val="26"/>
                <w:szCs w:val="26"/>
                <w:lang w:val="kk-KZ"/>
              </w:rPr>
              <w:t>ют последовательно</w:t>
            </w:r>
            <w:r w:rsidRPr="00704670">
              <w:rPr>
                <w:rFonts w:ascii="Times New Roman" w:eastAsia="Times New Roman" w:hAnsi="Times New Roman" w:cs="Times New Roman"/>
                <w:bCs/>
                <w:color w:val="444444"/>
                <w:sz w:val="26"/>
                <w:szCs w:val="26"/>
                <w:lang w:val="kk-KZ"/>
              </w:rPr>
              <w:t xml:space="preserve"> </w:t>
            </w:r>
            <w:r w:rsidRPr="00704670">
              <w:rPr>
                <w:rFonts w:ascii="Times New Roman" w:eastAsia="Times New Roman" w:hAnsi="Times New Roman" w:cs="Times New Roman"/>
                <w:bCs/>
                <w:color w:val="444444"/>
                <w:sz w:val="26"/>
                <w:szCs w:val="26"/>
              </w:rPr>
              <w:t>строев</w:t>
            </w:r>
            <w:r w:rsidRPr="00704670">
              <w:rPr>
                <w:rFonts w:ascii="Times New Roman" w:eastAsia="Times New Roman" w:hAnsi="Times New Roman" w:cs="Times New Roman"/>
                <w:bCs/>
                <w:color w:val="444444"/>
                <w:sz w:val="26"/>
                <w:szCs w:val="26"/>
                <w:lang w:val="kk-KZ"/>
              </w:rPr>
              <w:t xml:space="preserve">ую </w:t>
            </w:r>
            <w:proofErr w:type="spellStart"/>
            <w:r w:rsidRPr="00704670">
              <w:rPr>
                <w:rFonts w:ascii="Times New Roman" w:eastAsia="Times New Roman" w:hAnsi="Times New Roman" w:cs="Times New Roman"/>
                <w:bCs/>
                <w:color w:val="444444"/>
                <w:sz w:val="26"/>
                <w:szCs w:val="26"/>
              </w:rPr>
              <w:t>стойк</w:t>
            </w:r>
            <w:proofErr w:type="spellEnd"/>
            <w:r w:rsidRPr="00704670">
              <w:rPr>
                <w:rFonts w:ascii="Times New Roman" w:eastAsia="Times New Roman" w:hAnsi="Times New Roman" w:cs="Times New Roman"/>
                <w:bCs/>
                <w:color w:val="444444"/>
                <w:sz w:val="26"/>
                <w:szCs w:val="26"/>
                <w:lang w:val="kk-KZ"/>
              </w:rPr>
              <w:t>у. (1б)</w:t>
            </w:r>
          </w:p>
          <w:p w:rsidR="00945E4D" w:rsidRPr="00704670" w:rsidRDefault="00945E4D" w:rsidP="009C1D83">
            <w:pPr>
              <w:pStyle w:val="afb"/>
              <w:rPr>
                <w:rFonts w:ascii="Times New Roman" w:eastAsia="Times New Roman" w:hAnsi="Times New Roman" w:cs="Times New Roman"/>
                <w:bCs/>
                <w:color w:val="444444"/>
                <w:sz w:val="26"/>
                <w:szCs w:val="26"/>
                <w:lang w:val="kk-KZ"/>
              </w:rPr>
            </w:pPr>
          </w:p>
          <w:p w:rsidR="0051740B"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bCs/>
                <w:color w:val="444444"/>
                <w:sz w:val="26"/>
                <w:szCs w:val="26"/>
              </w:rPr>
              <w:t xml:space="preserve">3-й учебный вопрос. </w:t>
            </w:r>
          </w:p>
          <w:p w:rsidR="0051740B"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В</w:t>
            </w:r>
            <w:r w:rsidR="00945E4D" w:rsidRPr="00704670">
              <w:rPr>
                <w:rFonts w:ascii="Times New Roman" w:eastAsia="Times New Roman" w:hAnsi="Times New Roman" w:cs="Times New Roman"/>
                <w:color w:val="444444"/>
                <w:sz w:val="26"/>
                <w:szCs w:val="26"/>
                <w:lang w:val="kk-KZ"/>
              </w:rPr>
              <w:t xml:space="preserve"> </w:t>
            </w:r>
            <w:r w:rsidRPr="00704670">
              <w:rPr>
                <w:rFonts w:ascii="Times New Roman" w:eastAsia="Times New Roman" w:hAnsi="Times New Roman" w:cs="Times New Roman"/>
                <w:color w:val="444444"/>
                <w:sz w:val="26"/>
                <w:szCs w:val="26"/>
              </w:rPr>
              <w:t>начале учебного вопроса нужно показать учащимся как выполняются команды:</w:t>
            </w:r>
          </w:p>
          <w:p w:rsidR="0051740B"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«ЗАПРАВИТЬСЯ»;</w:t>
            </w:r>
          </w:p>
          <w:p w:rsidR="0051740B"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«РАВНЯЙСЬ»;</w:t>
            </w:r>
          </w:p>
          <w:p w:rsidR="0051740B"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«СМИРНО»;</w:t>
            </w:r>
          </w:p>
          <w:p w:rsidR="0051740B"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«ВОЛЬНО»;</w:t>
            </w:r>
          </w:p>
          <w:p w:rsidR="0051740B"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«ОТСТАВИТЬ».</w:t>
            </w:r>
          </w:p>
          <w:p w:rsidR="0051740B"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Затем приступить к отработке выполнения этих команд. Действия учащихся по этим командам должны быть следующие.</w:t>
            </w:r>
          </w:p>
          <w:p w:rsidR="0051740B"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 По команде «РАВНЯЙСЬ» все учащиеся, кроме правофлангового, поворачивают голову направо и выровняться так, чтобы каждый видел грудь четвертого человека, считая себя первым. По команде «Налево — „РАВНЯСЬ“» все, кроме левофлангового, поворачивают голову налево. При выравнивании можно несколько раз передвигаться вперед, назад или в сторону.</w:t>
            </w:r>
          </w:p>
          <w:p w:rsidR="0051740B"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 По команде «СМИРНО» смотрят прямо перед собой и голову держат прямо, приподняв подбородок.</w:t>
            </w:r>
          </w:p>
          <w:p w:rsidR="0051740B"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 По команде «ВОЛЬНО» ослабить в колени правую или левую ногу, но не сходить с места, не ослаблять внимания и не разговаривать.</w:t>
            </w:r>
          </w:p>
          <w:p w:rsidR="0051740B"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 xml:space="preserve"> По команде «ЗАПРАВИТЬСЯ» стать свободно, не оставляя места в строю, поправить оружие, обмундирование </w:t>
            </w:r>
            <w:r w:rsidRPr="00704670">
              <w:rPr>
                <w:rFonts w:ascii="Times New Roman" w:eastAsia="Times New Roman" w:hAnsi="Times New Roman" w:cs="Times New Roman"/>
                <w:color w:val="444444"/>
                <w:sz w:val="26"/>
                <w:szCs w:val="26"/>
              </w:rPr>
              <w:lastRenderedPageBreak/>
              <w:t>и снаряжение. Можно не громко разговаривать, при необходимости выйти из строя, обратиться за разрешением к непосредственному начальнику. Перед командой «ЗАПРАВИТЬСЯ» подается команда «ВОЛЬНО».</w:t>
            </w:r>
          </w:p>
          <w:p w:rsidR="00945E4D" w:rsidRPr="00704670" w:rsidRDefault="0051740B"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 Команда «ОТСТАВИТЬ» подается, чтобы отменить или прекратить выполнение команд. По этой команде учащиеся принимают положение, которое было до выполнения предыдущей команды.</w:t>
            </w:r>
          </w:p>
          <w:p w:rsidR="00945E4D" w:rsidRPr="00704670" w:rsidRDefault="00945E4D" w:rsidP="009C1D83">
            <w:pPr>
              <w:pStyle w:val="afb"/>
              <w:rPr>
                <w:rFonts w:ascii="Times New Roman" w:eastAsia="Times New Roman" w:hAnsi="Times New Roman" w:cs="Times New Roman"/>
                <w:color w:val="444444"/>
                <w:sz w:val="26"/>
                <w:szCs w:val="26"/>
              </w:rPr>
            </w:pPr>
          </w:p>
          <w:p w:rsidR="00945E4D" w:rsidRPr="00704670" w:rsidRDefault="00945E4D"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b/>
                <w:color w:val="444444"/>
                <w:sz w:val="26"/>
                <w:szCs w:val="26"/>
                <w:lang w:val="kk-KZ"/>
              </w:rPr>
              <w:t>Дескриптор:</w:t>
            </w:r>
            <w:r w:rsidRPr="00704670">
              <w:rPr>
                <w:rFonts w:ascii="Times New Roman" w:eastAsia="Times New Roman" w:hAnsi="Times New Roman" w:cs="Times New Roman"/>
                <w:color w:val="444444"/>
                <w:sz w:val="26"/>
                <w:szCs w:val="26"/>
                <w:lang w:val="kk-KZ"/>
              </w:rPr>
              <w:t xml:space="preserve"> 1.учащиеся выполняют команды </w:t>
            </w:r>
            <w:r w:rsidRPr="00704670">
              <w:rPr>
                <w:rFonts w:ascii="Times New Roman" w:eastAsia="Times New Roman" w:hAnsi="Times New Roman" w:cs="Times New Roman"/>
                <w:color w:val="444444"/>
                <w:sz w:val="26"/>
                <w:szCs w:val="26"/>
              </w:rPr>
              <w:t>«ЗАПРАВИТЬСЯ»;</w:t>
            </w:r>
          </w:p>
          <w:p w:rsidR="00A62B5B" w:rsidRPr="00704670" w:rsidRDefault="00945E4D" w:rsidP="009C1D83">
            <w:pPr>
              <w:pStyle w:val="afb"/>
              <w:rPr>
                <w:rFonts w:ascii="Times New Roman" w:eastAsia="Times New Roman" w:hAnsi="Times New Roman" w:cs="Times New Roman"/>
                <w:color w:val="444444"/>
                <w:sz w:val="26"/>
                <w:szCs w:val="26"/>
                <w:lang w:val="kk-KZ"/>
              </w:rPr>
            </w:pPr>
            <w:r w:rsidRPr="00704670">
              <w:rPr>
                <w:rFonts w:ascii="Times New Roman" w:eastAsia="Times New Roman" w:hAnsi="Times New Roman" w:cs="Times New Roman"/>
                <w:color w:val="444444"/>
                <w:sz w:val="26"/>
                <w:szCs w:val="26"/>
              </w:rPr>
              <w:t>«РАВНЯЙСЬ»</w:t>
            </w:r>
            <w:proofErr w:type="gramStart"/>
            <w:r w:rsidRPr="00704670">
              <w:rPr>
                <w:rFonts w:ascii="Times New Roman" w:eastAsia="Times New Roman" w:hAnsi="Times New Roman" w:cs="Times New Roman"/>
                <w:color w:val="444444"/>
                <w:sz w:val="26"/>
                <w:szCs w:val="26"/>
              </w:rPr>
              <w:t>;«</w:t>
            </w:r>
            <w:proofErr w:type="gramEnd"/>
            <w:r w:rsidRPr="00704670">
              <w:rPr>
                <w:rFonts w:ascii="Times New Roman" w:eastAsia="Times New Roman" w:hAnsi="Times New Roman" w:cs="Times New Roman"/>
                <w:color w:val="444444"/>
                <w:sz w:val="26"/>
                <w:szCs w:val="26"/>
              </w:rPr>
              <w:t>СМИРНО»;«ВОЛЬНО»;«ОТСТАВИТЬ».</w:t>
            </w:r>
            <w:r w:rsidRPr="00704670">
              <w:rPr>
                <w:rFonts w:ascii="Times New Roman" w:eastAsia="Times New Roman" w:hAnsi="Times New Roman" w:cs="Times New Roman"/>
                <w:color w:val="444444"/>
                <w:sz w:val="26"/>
                <w:szCs w:val="26"/>
                <w:lang w:val="kk-KZ"/>
              </w:rPr>
              <w:t xml:space="preserve"> (1б)</w:t>
            </w:r>
          </w:p>
        </w:tc>
        <w:tc>
          <w:tcPr>
            <w:tcW w:w="769" w:type="pct"/>
            <w:tcBorders>
              <w:bottom w:val="single" w:sz="4" w:space="0" w:color="auto"/>
            </w:tcBorders>
          </w:tcPr>
          <w:p w:rsidR="00036894" w:rsidRPr="00704670" w:rsidRDefault="00036894" w:rsidP="009C1D83">
            <w:pPr>
              <w:pStyle w:val="afb"/>
              <w:rPr>
                <w:rFonts w:ascii="Times New Roman" w:eastAsia="Times New Roman" w:hAnsi="Times New Roman" w:cs="Times New Roman"/>
                <w:sz w:val="26"/>
                <w:szCs w:val="26"/>
              </w:rPr>
            </w:pPr>
            <w:r w:rsidRPr="00704670">
              <w:rPr>
                <w:rFonts w:ascii="Times New Roman" w:eastAsia="Times New Roman" w:hAnsi="Times New Roman" w:cs="Times New Roman"/>
                <w:b/>
                <w:bCs/>
                <w:sz w:val="26"/>
                <w:szCs w:val="26"/>
              </w:rPr>
              <w:lastRenderedPageBreak/>
              <w:t>Учебник:</w:t>
            </w:r>
          </w:p>
          <w:p w:rsidR="00A62B5B" w:rsidRPr="00704670" w:rsidRDefault="009C1D83" w:rsidP="009C1D83">
            <w:pPr>
              <w:pStyle w:val="afb"/>
              <w:rPr>
                <w:rFonts w:ascii="Times New Roman" w:hAnsi="Times New Roman" w:cs="Times New Roman"/>
                <w:sz w:val="26"/>
                <w:szCs w:val="26"/>
                <w:lang w:val="kk-KZ"/>
              </w:rPr>
            </w:pPr>
            <w:r w:rsidRPr="00704670">
              <w:rPr>
                <w:rFonts w:ascii="Times New Roman" w:hAnsi="Times New Roman" w:cs="Times New Roman"/>
                <w:sz w:val="26"/>
                <w:szCs w:val="26"/>
                <w:lang w:val="kk-KZ"/>
              </w:rPr>
              <w:t>Видео, карточки</w:t>
            </w:r>
          </w:p>
          <w:p w:rsidR="00A62B5B" w:rsidRPr="00704670" w:rsidRDefault="00A62B5B" w:rsidP="009C1D83">
            <w:pPr>
              <w:pStyle w:val="afb"/>
              <w:rPr>
                <w:rFonts w:ascii="Times New Roman" w:hAnsi="Times New Roman" w:cs="Times New Roman"/>
                <w:sz w:val="26"/>
                <w:szCs w:val="26"/>
                <w:lang w:val="kk-KZ"/>
              </w:rPr>
            </w:pPr>
          </w:p>
          <w:p w:rsidR="009C1D83" w:rsidRPr="00704670" w:rsidRDefault="009C1D83" w:rsidP="009C1D83">
            <w:pPr>
              <w:pStyle w:val="afb"/>
              <w:rPr>
                <w:rFonts w:ascii="Times New Roman" w:hAnsi="Times New Roman" w:cs="Times New Roman"/>
                <w:sz w:val="26"/>
                <w:szCs w:val="26"/>
                <w:lang w:val="kk-KZ"/>
              </w:rPr>
            </w:pPr>
          </w:p>
          <w:p w:rsidR="009C1D83" w:rsidRPr="00704670" w:rsidRDefault="009C1D83" w:rsidP="009C1D83">
            <w:pPr>
              <w:pStyle w:val="afb"/>
              <w:rPr>
                <w:rFonts w:ascii="Times New Roman" w:hAnsi="Times New Roman" w:cs="Times New Roman"/>
                <w:sz w:val="26"/>
                <w:szCs w:val="26"/>
                <w:lang w:val="kk-KZ"/>
              </w:rPr>
            </w:pPr>
          </w:p>
          <w:p w:rsidR="009C1D83" w:rsidRPr="00704670" w:rsidRDefault="009C1D83" w:rsidP="009C1D83">
            <w:pPr>
              <w:pStyle w:val="afb"/>
              <w:rPr>
                <w:rFonts w:ascii="Times New Roman" w:hAnsi="Times New Roman" w:cs="Times New Roman"/>
                <w:sz w:val="26"/>
                <w:szCs w:val="26"/>
                <w:lang w:val="kk-KZ"/>
              </w:rPr>
            </w:pPr>
          </w:p>
          <w:p w:rsidR="009C1D83" w:rsidRPr="00704670" w:rsidRDefault="009C1D83" w:rsidP="009C1D83">
            <w:pPr>
              <w:pStyle w:val="afb"/>
              <w:rPr>
                <w:rFonts w:ascii="Times New Roman" w:hAnsi="Times New Roman" w:cs="Times New Roman"/>
                <w:sz w:val="26"/>
                <w:szCs w:val="26"/>
                <w:lang w:val="kk-KZ"/>
              </w:rPr>
            </w:pPr>
          </w:p>
          <w:p w:rsidR="009C1D83" w:rsidRPr="00704670" w:rsidRDefault="009C1D83" w:rsidP="009C1D83">
            <w:pPr>
              <w:pStyle w:val="afb"/>
              <w:rPr>
                <w:rFonts w:ascii="Times New Roman" w:hAnsi="Times New Roman" w:cs="Times New Roman"/>
                <w:sz w:val="26"/>
                <w:szCs w:val="26"/>
                <w:lang w:val="kk-KZ"/>
              </w:rPr>
            </w:pPr>
          </w:p>
          <w:p w:rsidR="009C1D83" w:rsidRPr="00704670" w:rsidRDefault="009C1D83" w:rsidP="009C1D83">
            <w:pPr>
              <w:pStyle w:val="afb"/>
              <w:rPr>
                <w:rFonts w:ascii="Times New Roman" w:hAnsi="Times New Roman" w:cs="Times New Roman"/>
                <w:color w:val="2976A4"/>
                <w:sz w:val="26"/>
                <w:szCs w:val="26"/>
                <w:lang w:val="kk-KZ"/>
              </w:rPr>
            </w:pPr>
            <w:r w:rsidRPr="00704670">
              <w:rPr>
                <w:rFonts w:ascii="Times New Roman" w:hAnsi="Times New Roman" w:cs="Times New Roman"/>
                <w:sz w:val="26"/>
                <w:szCs w:val="26"/>
                <w:lang w:val="kk-KZ"/>
              </w:rPr>
              <w:t>Таблица</w:t>
            </w:r>
            <w:r w:rsidRPr="00704670">
              <w:rPr>
                <w:rFonts w:ascii="Times New Roman" w:hAnsi="Times New Roman" w:cs="Times New Roman"/>
                <w:color w:val="2976A4"/>
                <w:sz w:val="26"/>
                <w:szCs w:val="26"/>
                <w:lang w:val="kk-KZ"/>
              </w:rPr>
              <w:t xml:space="preserve"> </w:t>
            </w:r>
            <w:r w:rsidR="00440A23">
              <w:rPr>
                <w:rFonts w:ascii="Times New Roman" w:hAnsi="Times New Roman" w:cs="Times New Roman"/>
                <w:color w:val="2976A4"/>
                <w:sz w:val="26"/>
                <w:szCs w:val="26"/>
                <w:lang w:val="kk-KZ"/>
              </w:rPr>
              <w:t xml:space="preserve">, </w:t>
            </w:r>
            <w:r w:rsidR="00440A23" w:rsidRPr="00440A23">
              <w:rPr>
                <w:rFonts w:ascii="Times New Roman" w:hAnsi="Times New Roman" w:cs="Times New Roman"/>
                <w:sz w:val="26"/>
                <w:szCs w:val="26"/>
                <w:lang w:val="kk-KZ"/>
              </w:rPr>
              <w:t>маркеры.</w:t>
            </w:r>
          </w:p>
        </w:tc>
      </w:tr>
      <w:tr w:rsidR="00036894" w:rsidRPr="00704670" w:rsidTr="004C5DA7">
        <w:trPr>
          <w:trHeight w:val="5877"/>
        </w:trPr>
        <w:tc>
          <w:tcPr>
            <w:tcW w:w="834" w:type="pct"/>
            <w:tcBorders>
              <w:top w:val="single" w:sz="2" w:space="0" w:color="auto"/>
              <w:left w:val="single" w:sz="2" w:space="0" w:color="auto"/>
              <w:bottom w:val="single" w:sz="2" w:space="0" w:color="auto"/>
              <w:right w:val="single" w:sz="2" w:space="0" w:color="auto"/>
            </w:tcBorders>
          </w:tcPr>
          <w:p w:rsidR="00036894" w:rsidRPr="00704670" w:rsidRDefault="00036894" w:rsidP="009C1D83">
            <w:pPr>
              <w:pStyle w:val="afb"/>
              <w:rPr>
                <w:rFonts w:ascii="Times New Roman" w:hAnsi="Times New Roman" w:cs="Times New Roman"/>
                <w:sz w:val="26"/>
                <w:szCs w:val="26"/>
              </w:rPr>
            </w:pPr>
            <w:r w:rsidRPr="00704670">
              <w:rPr>
                <w:rFonts w:ascii="Times New Roman" w:hAnsi="Times New Roman" w:cs="Times New Roman"/>
                <w:sz w:val="26"/>
                <w:szCs w:val="26"/>
              </w:rPr>
              <w:lastRenderedPageBreak/>
              <w:t>Конец урока</w:t>
            </w:r>
          </w:p>
          <w:p w:rsidR="00036894" w:rsidRPr="00704670" w:rsidRDefault="00036894" w:rsidP="009C1D83">
            <w:pPr>
              <w:pStyle w:val="afb"/>
              <w:rPr>
                <w:rFonts w:ascii="Times New Roman" w:hAnsi="Times New Roman" w:cs="Times New Roman"/>
                <w:sz w:val="26"/>
                <w:szCs w:val="26"/>
                <w:lang w:val="kk-KZ"/>
              </w:rPr>
            </w:pPr>
          </w:p>
          <w:p w:rsidR="009C1D83" w:rsidRPr="00704670" w:rsidRDefault="009C1D83" w:rsidP="009C1D83">
            <w:pPr>
              <w:pStyle w:val="afb"/>
              <w:rPr>
                <w:rFonts w:ascii="Times New Roman" w:hAnsi="Times New Roman" w:cs="Times New Roman"/>
                <w:sz w:val="26"/>
                <w:szCs w:val="26"/>
                <w:lang w:val="kk-KZ"/>
              </w:rPr>
            </w:pPr>
          </w:p>
          <w:p w:rsidR="009C1D83" w:rsidRPr="00704670" w:rsidRDefault="009C1D83" w:rsidP="009C1D83">
            <w:pPr>
              <w:pStyle w:val="afb"/>
              <w:rPr>
                <w:rFonts w:ascii="Times New Roman" w:hAnsi="Times New Roman" w:cs="Times New Roman"/>
                <w:sz w:val="26"/>
                <w:szCs w:val="26"/>
                <w:lang w:val="kk-KZ"/>
              </w:rPr>
            </w:pPr>
          </w:p>
          <w:p w:rsidR="009C1D83" w:rsidRPr="00704670" w:rsidRDefault="009C1D83" w:rsidP="009C1D83">
            <w:pPr>
              <w:pStyle w:val="afb"/>
              <w:rPr>
                <w:rFonts w:ascii="Times New Roman" w:hAnsi="Times New Roman" w:cs="Times New Roman"/>
                <w:sz w:val="26"/>
                <w:szCs w:val="26"/>
                <w:lang w:val="kk-KZ"/>
              </w:rPr>
            </w:pPr>
            <w:r w:rsidRPr="00704670">
              <w:rPr>
                <w:rFonts w:ascii="Times New Roman" w:hAnsi="Times New Roman" w:cs="Times New Roman"/>
                <w:sz w:val="26"/>
                <w:szCs w:val="26"/>
                <w:lang w:val="kk-KZ"/>
              </w:rPr>
              <w:t>3 мин</w:t>
            </w:r>
          </w:p>
          <w:p w:rsidR="009C1D83" w:rsidRPr="00704670" w:rsidRDefault="009C1D83" w:rsidP="009C1D83">
            <w:pPr>
              <w:pStyle w:val="afb"/>
              <w:rPr>
                <w:rFonts w:ascii="Times New Roman" w:hAnsi="Times New Roman" w:cs="Times New Roman"/>
                <w:sz w:val="26"/>
                <w:szCs w:val="26"/>
                <w:lang w:val="kk-KZ"/>
              </w:rPr>
            </w:pPr>
          </w:p>
          <w:p w:rsidR="009C1D83" w:rsidRPr="00704670" w:rsidRDefault="009C1D83" w:rsidP="009C1D83">
            <w:pPr>
              <w:pStyle w:val="afb"/>
              <w:rPr>
                <w:rFonts w:ascii="Times New Roman" w:hAnsi="Times New Roman" w:cs="Times New Roman"/>
                <w:sz w:val="26"/>
                <w:szCs w:val="26"/>
                <w:lang w:val="kk-KZ"/>
              </w:rPr>
            </w:pPr>
          </w:p>
          <w:p w:rsidR="009C1D83" w:rsidRPr="00704670" w:rsidRDefault="009C1D83" w:rsidP="009C1D83">
            <w:pPr>
              <w:pStyle w:val="afb"/>
              <w:rPr>
                <w:rFonts w:ascii="Times New Roman" w:hAnsi="Times New Roman" w:cs="Times New Roman"/>
                <w:sz w:val="26"/>
                <w:szCs w:val="26"/>
                <w:lang w:val="kk-KZ"/>
              </w:rPr>
            </w:pPr>
          </w:p>
          <w:p w:rsidR="009C1D83" w:rsidRPr="00704670" w:rsidRDefault="009C1D83" w:rsidP="009C1D83">
            <w:pPr>
              <w:pStyle w:val="afb"/>
              <w:rPr>
                <w:rFonts w:ascii="Times New Roman" w:hAnsi="Times New Roman" w:cs="Times New Roman"/>
                <w:sz w:val="26"/>
                <w:szCs w:val="26"/>
                <w:lang w:val="kk-KZ"/>
              </w:rPr>
            </w:pPr>
          </w:p>
          <w:p w:rsidR="009C1D83" w:rsidRPr="00704670" w:rsidRDefault="009C1D83" w:rsidP="009C1D83">
            <w:pPr>
              <w:pStyle w:val="afb"/>
              <w:rPr>
                <w:rFonts w:ascii="Times New Roman" w:hAnsi="Times New Roman" w:cs="Times New Roman"/>
                <w:sz w:val="26"/>
                <w:szCs w:val="26"/>
                <w:lang w:val="kk-KZ"/>
              </w:rPr>
            </w:pPr>
          </w:p>
          <w:p w:rsidR="009C1D83" w:rsidRPr="00704670" w:rsidRDefault="009C1D83" w:rsidP="009C1D83">
            <w:pPr>
              <w:pStyle w:val="afb"/>
              <w:rPr>
                <w:rFonts w:ascii="Times New Roman" w:hAnsi="Times New Roman" w:cs="Times New Roman"/>
                <w:sz w:val="26"/>
                <w:szCs w:val="26"/>
                <w:lang w:val="kk-KZ"/>
              </w:rPr>
            </w:pPr>
          </w:p>
          <w:p w:rsidR="009C1D83" w:rsidRPr="00704670" w:rsidRDefault="009C1D83" w:rsidP="009C1D83">
            <w:pPr>
              <w:pStyle w:val="afb"/>
              <w:rPr>
                <w:rFonts w:ascii="Times New Roman" w:hAnsi="Times New Roman" w:cs="Times New Roman"/>
                <w:sz w:val="26"/>
                <w:szCs w:val="26"/>
                <w:lang w:val="kk-KZ"/>
              </w:rPr>
            </w:pPr>
          </w:p>
          <w:p w:rsidR="009C1D83" w:rsidRPr="00704670" w:rsidRDefault="009C1D83" w:rsidP="009C1D83">
            <w:pPr>
              <w:pStyle w:val="afb"/>
              <w:rPr>
                <w:rFonts w:ascii="Times New Roman" w:hAnsi="Times New Roman" w:cs="Times New Roman"/>
                <w:sz w:val="26"/>
                <w:szCs w:val="26"/>
                <w:lang w:val="kk-KZ"/>
              </w:rPr>
            </w:pPr>
          </w:p>
          <w:p w:rsidR="009C1D83" w:rsidRPr="00704670" w:rsidRDefault="009C1D83" w:rsidP="009C1D83">
            <w:pPr>
              <w:pStyle w:val="afb"/>
              <w:rPr>
                <w:rFonts w:ascii="Times New Roman" w:hAnsi="Times New Roman" w:cs="Times New Roman"/>
                <w:sz w:val="26"/>
                <w:szCs w:val="26"/>
                <w:lang w:val="kk-KZ"/>
              </w:rPr>
            </w:pPr>
          </w:p>
          <w:p w:rsidR="009C1D83" w:rsidRDefault="009C1D83" w:rsidP="009C1D83">
            <w:pPr>
              <w:pStyle w:val="afb"/>
              <w:rPr>
                <w:rFonts w:ascii="Times New Roman" w:hAnsi="Times New Roman" w:cs="Times New Roman"/>
                <w:sz w:val="26"/>
                <w:szCs w:val="26"/>
                <w:lang w:val="kk-KZ"/>
              </w:rPr>
            </w:pPr>
            <w:r w:rsidRPr="00704670">
              <w:rPr>
                <w:rFonts w:ascii="Times New Roman" w:hAnsi="Times New Roman" w:cs="Times New Roman"/>
                <w:sz w:val="26"/>
                <w:szCs w:val="26"/>
                <w:lang w:val="kk-KZ"/>
              </w:rPr>
              <w:t>3мин</w:t>
            </w:r>
          </w:p>
          <w:p w:rsidR="00704670" w:rsidRDefault="00704670" w:rsidP="009C1D83">
            <w:pPr>
              <w:pStyle w:val="afb"/>
              <w:rPr>
                <w:rFonts w:ascii="Times New Roman" w:hAnsi="Times New Roman" w:cs="Times New Roman"/>
                <w:sz w:val="26"/>
                <w:szCs w:val="26"/>
                <w:lang w:val="kk-KZ"/>
              </w:rPr>
            </w:pPr>
          </w:p>
          <w:p w:rsidR="00704670" w:rsidRDefault="00704670" w:rsidP="009C1D83">
            <w:pPr>
              <w:pStyle w:val="afb"/>
              <w:rPr>
                <w:rFonts w:ascii="Times New Roman" w:hAnsi="Times New Roman" w:cs="Times New Roman"/>
                <w:sz w:val="26"/>
                <w:szCs w:val="26"/>
                <w:lang w:val="kk-KZ"/>
              </w:rPr>
            </w:pPr>
          </w:p>
          <w:p w:rsidR="00704670" w:rsidRDefault="00704670" w:rsidP="009C1D83">
            <w:pPr>
              <w:pStyle w:val="afb"/>
              <w:rPr>
                <w:rFonts w:ascii="Times New Roman" w:hAnsi="Times New Roman" w:cs="Times New Roman"/>
                <w:sz w:val="26"/>
                <w:szCs w:val="26"/>
                <w:lang w:val="kk-KZ"/>
              </w:rPr>
            </w:pPr>
          </w:p>
          <w:p w:rsidR="00704670" w:rsidRDefault="00704670" w:rsidP="009C1D83">
            <w:pPr>
              <w:pStyle w:val="afb"/>
              <w:rPr>
                <w:rFonts w:ascii="Times New Roman" w:hAnsi="Times New Roman" w:cs="Times New Roman"/>
                <w:sz w:val="26"/>
                <w:szCs w:val="26"/>
                <w:lang w:val="kk-KZ"/>
              </w:rPr>
            </w:pPr>
          </w:p>
          <w:p w:rsidR="00704670" w:rsidRDefault="00704670" w:rsidP="009C1D83">
            <w:pPr>
              <w:pStyle w:val="afb"/>
              <w:rPr>
                <w:rFonts w:ascii="Times New Roman" w:hAnsi="Times New Roman" w:cs="Times New Roman"/>
                <w:sz w:val="26"/>
                <w:szCs w:val="26"/>
                <w:lang w:val="kk-KZ"/>
              </w:rPr>
            </w:pPr>
          </w:p>
          <w:p w:rsidR="00704670" w:rsidRPr="00704670" w:rsidRDefault="00704670" w:rsidP="00BC4478">
            <w:pPr>
              <w:pStyle w:val="afb"/>
              <w:numPr>
                <w:ilvl w:val="0"/>
                <w:numId w:val="4"/>
              </w:numPr>
              <w:rPr>
                <w:rFonts w:ascii="Times New Roman" w:hAnsi="Times New Roman" w:cs="Times New Roman"/>
                <w:sz w:val="26"/>
                <w:szCs w:val="26"/>
                <w:lang w:val="kk-KZ"/>
              </w:rPr>
            </w:pPr>
            <w:r>
              <w:rPr>
                <w:rFonts w:ascii="Times New Roman" w:hAnsi="Times New Roman" w:cs="Times New Roman"/>
                <w:sz w:val="26"/>
                <w:szCs w:val="26"/>
                <w:lang w:val="kk-KZ"/>
              </w:rPr>
              <w:t>мин</w:t>
            </w:r>
          </w:p>
        </w:tc>
        <w:tc>
          <w:tcPr>
            <w:tcW w:w="3397" w:type="pct"/>
            <w:gridSpan w:val="3"/>
            <w:tcBorders>
              <w:top w:val="single" w:sz="2" w:space="0" w:color="auto"/>
              <w:left w:val="single" w:sz="2" w:space="0" w:color="auto"/>
              <w:bottom w:val="single" w:sz="2" w:space="0" w:color="auto"/>
              <w:right w:val="single" w:sz="2" w:space="0" w:color="auto"/>
            </w:tcBorders>
          </w:tcPr>
          <w:p w:rsidR="009C1D83" w:rsidRPr="00704670" w:rsidRDefault="004C5DA7" w:rsidP="004C5DA7">
            <w:pPr>
              <w:pStyle w:val="afb"/>
              <w:rPr>
                <w:rFonts w:ascii="Times New Roman" w:eastAsia="Times New Roman" w:hAnsi="Times New Roman" w:cs="Times New Roman"/>
                <w:b/>
                <w:bCs/>
                <w:color w:val="444444"/>
                <w:sz w:val="26"/>
                <w:szCs w:val="26"/>
                <w:lang w:val="kk-KZ"/>
              </w:rPr>
            </w:pPr>
            <w:r>
              <w:rPr>
                <w:rFonts w:ascii="Times New Roman" w:eastAsia="Times New Roman" w:hAnsi="Times New Roman" w:cs="Times New Roman"/>
                <w:b/>
                <w:bCs/>
                <w:color w:val="444444"/>
                <w:sz w:val="26"/>
                <w:szCs w:val="26"/>
                <w:lang w:val="kk-KZ"/>
              </w:rPr>
              <w:t>1.</w:t>
            </w:r>
            <w:r w:rsidR="009C1D83" w:rsidRPr="00704670">
              <w:rPr>
                <w:rFonts w:ascii="Times New Roman" w:eastAsia="Times New Roman" w:hAnsi="Times New Roman" w:cs="Times New Roman"/>
                <w:b/>
                <w:bCs/>
                <w:color w:val="444444"/>
                <w:sz w:val="26"/>
                <w:szCs w:val="26"/>
              </w:rPr>
              <w:t>После отработки всех приемов тренировать учащихся выполнении команд, например:</w:t>
            </w:r>
          </w:p>
          <w:p w:rsidR="009C1D83" w:rsidRPr="00704670" w:rsidRDefault="009C1D83"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«Взвод РАЗОЙТИСЬ»;</w:t>
            </w:r>
          </w:p>
          <w:p w:rsidR="009C1D83" w:rsidRPr="00704670" w:rsidRDefault="009C1D83"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 «Взвод, в две шеренги СТАНОВИСЬ»;</w:t>
            </w:r>
          </w:p>
          <w:p w:rsidR="009C1D83" w:rsidRPr="00704670" w:rsidRDefault="009C1D83"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 «Взвод, ЗАПРАВИТЬСЯ»;</w:t>
            </w:r>
          </w:p>
          <w:p w:rsidR="009C1D83" w:rsidRPr="00704670" w:rsidRDefault="009C1D83"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 «Взвод, РАВНЯЙСЬ»;</w:t>
            </w:r>
          </w:p>
          <w:p w:rsidR="009C1D83" w:rsidRPr="00704670" w:rsidRDefault="009C1D83"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 «Взвод, СМИРНО»;</w:t>
            </w:r>
          </w:p>
          <w:p w:rsidR="009C1D83" w:rsidRPr="00704670" w:rsidRDefault="009C1D83"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 «Взвод, ОТСТАВИТЬ</w:t>
            </w:r>
          </w:p>
          <w:p w:rsidR="009C1D83" w:rsidRPr="00704670" w:rsidRDefault="009C1D83"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 «Взвод, ВОЛЬНО».</w:t>
            </w:r>
          </w:p>
          <w:p w:rsidR="004C5DA7" w:rsidRDefault="004C5DA7" w:rsidP="009C1D83">
            <w:pPr>
              <w:pStyle w:val="afb"/>
              <w:rPr>
                <w:rFonts w:ascii="Times New Roman" w:eastAsia="Times New Roman" w:hAnsi="Times New Roman" w:cs="Times New Roman"/>
                <w:b/>
                <w:bCs/>
                <w:color w:val="444444"/>
                <w:sz w:val="26"/>
                <w:szCs w:val="26"/>
                <w:lang w:val="kk-KZ"/>
              </w:rPr>
            </w:pPr>
          </w:p>
          <w:p w:rsidR="009C1D83" w:rsidRPr="002626A9" w:rsidRDefault="004C5DA7" w:rsidP="009C1D83">
            <w:pPr>
              <w:pStyle w:val="afb"/>
              <w:rPr>
                <w:rFonts w:ascii="Times New Roman" w:eastAsia="Times New Roman" w:hAnsi="Times New Roman" w:cs="Times New Roman"/>
                <w:color w:val="444444"/>
                <w:sz w:val="26"/>
                <w:szCs w:val="26"/>
                <w:lang w:val="kk-KZ"/>
              </w:rPr>
            </w:pPr>
            <w:r>
              <w:rPr>
                <w:rFonts w:ascii="Times New Roman" w:eastAsia="Times New Roman" w:hAnsi="Times New Roman" w:cs="Times New Roman"/>
                <w:b/>
                <w:bCs/>
                <w:color w:val="444444"/>
                <w:sz w:val="26"/>
                <w:szCs w:val="26"/>
                <w:lang w:val="kk-KZ"/>
              </w:rPr>
              <w:t>2.</w:t>
            </w:r>
            <w:r w:rsidR="009C1D83" w:rsidRPr="00704670">
              <w:rPr>
                <w:rFonts w:ascii="Times New Roman" w:eastAsia="Times New Roman" w:hAnsi="Times New Roman" w:cs="Times New Roman"/>
                <w:b/>
                <w:bCs/>
                <w:color w:val="444444"/>
                <w:sz w:val="26"/>
                <w:szCs w:val="26"/>
              </w:rPr>
              <w:t>Рефлексия</w:t>
            </w:r>
            <w:r w:rsidR="002626A9">
              <w:rPr>
                <w:rFonts w:ascii="Times New Roman" w:eastAsia="Times New Roman" w:hAnsi="Times New Roman" w:cs="Times New Roman"/>
                <w:b/>
                <w:bCs/>
                <w:color w:val="444444"/>
                <w:sz w:val="26"/>
                <w:szCs w:val="26"/>
                <w:lang w:val="kk-KZ"/>
              </w:rPr>
              <w:t xml:space="preserve"> </w:t>
            </w:r>
            <w:r>
              <w:rPr>
                <w:rFonts w:ascii="Times New Roman" w:eastAsia="Times New Roman" w:hAnsi="Times New Roman" w:cs="Times New Roman"/>
                <w:b/>
                <w:bCs/>
                <w:color w:val="444444"/>
                <w:sz w:val="26"/>
                <w:szCs w:val="26"/>
                <w:lang w:val="kk-KZ"/>
              </w:rPr>
              <w:t xml:space="preserve"> </w:t>
            </w:r>
            <w:r w:rsidR="00815B46">
              <w:rPr>
                <w:rFonts w:ascii="Times New Roman" w:eastAsia="Times New Roman" w:hAnsi="Times New Roman" w:cs="Times New Roman"/>
                <w:b/>
                <w:bCs/>
                <w:color w:val="444444"/>
                <w:sz w:val="26"/>
                <w:szCs w:val="26"/>
                <w:lang w:val="kk-KZ"/>
              </w:rPr>
              <w:t xml:space="preserve"> </w:t>
            </w:r>
            <w:r w:rsidR="002626A9">
              <w:rPr>
                <w:rFonts w:ascii="Times New Roman" w:eastAsia="Times New Roman" w:hAnsi="Times New Roman" w:cs="Times New Roman"/>
                <w:color w:val="444444"/>
                <w:sz w:val="26"/>
                <w:szCs w:val="26"/>
                <w:lang w:val="kk-KZ"/>
              </w:rPr>
              <w:t>«Незаконченное предложение»</w:t>
            </w:r>
            <w:bookmarkStart w:id="0" w:name="_GoBack"/>
            <w:bookmarkEnd w:id="0"/>
          </w:p>
          <w:p w:rsidR="009C1D83" w:rsidRPr="007E6F28" w:rsidRDefault="009C1D83" w:rsidP="009C1D83">
            <w:pPr>
              <w:pStyle w:val="afb"/>
              <w:rPr>
                <w:rFonts w:ascii="Times New Roman" w:eastAsia="Times New Roman" w:hAnsi="Times New Roman" w:cs="Times New Roman"/>
                <w:color w:val="444444"/>
                <w:sz w:val="26"/>
                <w:szCs w:val="26"/>
                <w:lang w:val="kk-KZ"/>
              </w:rPr>
            </w:pPr>
            <w:r w:rsidRPr="00704670">
              <w:rPr>
                <w:rFonts w:ascii="Times New Roman" w:eastAsia="Times New Roman" w:hAnsi="Times New Roman" w:cs="Times New Roman"/>
                <w:color w:val="444444"/>
                <w:sz w:val="26"/>
                <w:szCs w:val="26"/>
              </w:rPr>
              <w:t> Сегодня я узнал…</w:t>
            </w:r>
            <w:r w:rsidR="007E6F28">
              <w:rPr>
                <w:rFonts w:ascii="Times New Roman" w:eastAsia="Times New Roman" w:hAnsi="Times New Roman" w:cs="Times New Roman"/>
                <w:color w:val="444444"/>
                <w:sz w:val="26"/>
                <w:szCs w:val="26"/>
                <w:lang w:val="kk-KZ"/>
              </w:rPr>
              <w:t xml:space="preserve"> </w:t>
            </w:r>
          </w:p>
          <w:p w:rsidR="009C1D83" w:rsidRPr="00704670" w:rsidRDefault="009C1D83"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 Было трудно…</w:t>
            </w:r>
          </w:p>
          <w:p w:rsidR="009C1D83" w:rsidRPr="004C5DA7" w:rsidRDefault="009C1D83" w:rsidP="009C1D83">
            <w:pPr>
              <w:pStyle w:val="afb"/>
              <w:rPr>
                <w:rFonts w:ascii="Times New Roman" w:eastAsia="Times New Roman" w:hAnsi="Times New Roman" w:cs="Times New Roman"/>
                <w:color w:val="444444"/>
                <w:sz w:val="26"/>
                <w:szCs w:val="26"/>
                <w:lang w:val="kk-KZ"/>
              </w:rPr>
            </w:pPr>
            <w:r w:rsidRPr="00704670">
              <w:rPr>
                <w:rFonts w:ascii="Times New Roman" w:eastAsia="Times New Roman" w:hAnsi="Times New Roman" w:cs="Times New Roman"/>
                <w:color w:val="444444"/>
                <w:sz w:val="26"/>
                <w:szCs w:val="26"/>
              </w:rPr>
              <w:t> Я выполнял команды…</w:t>
            </w:r>
          </w:p>
          <w:p w:rsidR="009C1D83" w:rsidRPr="00704670" w:rsidRDefault="009C1D83" w:rsidP="009C1D83">
            <w:pPr>
              <w:pStyle w:val="afb"/>
              <w:rPr>
                <w:rFonts w:ascii="Times New Roman" w:eastAsia="Times New Roman" w:hAnsi="Times New Roman" w:cs="Times New Roman"/>
                <w:color w:val="444444"/>
                <w:sz w:val="26"/>
                <w:szCs w:val="26"/>
              </w:rPr>
            </w:pPr>
            <w:r w:rsidRPr="00704670">
              <w:rPr>
                <w:rFonts w:ascii="Times New Roman" w:eastAsia="Times New Roman" w:hAnsi="Times New Roman" w:cs="Times New Roman"/>
                <w:color w:val="444444"/>
                <w:sz w:val="26"/>
                <w:szCs w:val="26"/>
              </w:rPr>
              <w:t>Урок дал мне для жизни…</w:t>
            </w:r>
          </w:p>
          <w:p w:rsidR="00E31E22" w:rsidRDefault="009C1D83" w:rsidP="009C1D83">
            <w:pPr>
              <w:pStyle w:val="afb"/>
              <w:rPr>
                <w:rFonts w:ascii="Times New Roman" w:eastAsia="Times New Roman" w:hAnsi="Times New Roman" w:cs="Times New Roman"/>
                <w:color w:val="444444"/>
                <w:sz w:val="26"/>
                <w:szCs w:val="26"/>
                <w:lang w:val="kk-KZ"/>
              </w:rPr>
            </w:pPr>
            <w:r w:rsidRPr="00704670">
              <w:rPr>
                <w:rFonts w:ascii="Times New Roman" w:eastAsia="Times New Roman" w:hAnsi="Times New Roman" w:cs="Times New Roman"/>
                <w:color w:val="444444"/>
                <w:sz w:val="26"/>
                <w:szCs w:val="26"/>
              </w:rPr>
              <w:t> Мне захотелось…</w:t>
            </w:r>
          </w:p>
          <w:p w:rsidR="005D71FE" w:rsidRDefault="005D71FE" w:rsidP="009C1D83">
            <w:pPr>
              <w:pStyle w:val="afb"/>
              <w:rPr>
                <w:rFonts w:ascii="Times New Roman" w:eastAsia="Times New Roman" w:hAnsi="Times New Roman" w:cs="Times New Roman"/>
                <w:color w:val="444444"/>
                <w:sz w:val="26"/>
                <w:szCs w:val="26"/>
                <w:lang w:val="kk-KZ"/>
              </w:rPr>
            </w:pPr>
          </w:p>
          <w:p w:rsidR="00A62B5B" w:rsidRDefault="004C5DA7" w:rsidP="004C5DA7">
            <w:pPr>
              <w:pStyle w:val="afb"/>
              <w:rPr>
                <w:rFonts w:ascii="Times New Roman" w:hAnsi="Times New Roman" w:cs="Times New Roman"/>
                <w:b/>
                <w:sz w:val="26"/>
                <w:szCs w:val="26"/>
                <w:lang w:val="kk-KZ"/>
              </w:rPr>
            </w:pPr>
            <w:r>
              <w:rPr>
                <w:rFonts w:ascii="Times New Roman" w:hAnsi="Times New Roman" w:cs="Times New Roman"/>
                <w:b/>
                <w:sz w:val="26"/>
                <w:szCs w:val="26"/>
                <w:lang w:val="kk-KZ"/>
              </w:rPr>
              <w:t>3.Листы самооценивание.</w:t>
            </w:r>
          </w:p>
          <w:p w:rsidR="004C5DA7" w:rsidRDefault="004C5DA7" w:rsidP="004C5DA7">
            <w:pPr>
              <w:pStyle w:val="afb"/>
              <w:rPr>
                <w:rFonts w:ascii="Times New Roman" w:hAnsi="Times New Roman" w:cs="Times New Roman"/>
                <w:b/>
                <w:sz w:val="26"/>
                <w:szCs w:val="26"/>
                <w:lang w:val="kk-KZ"/>
              </w:rPr>
            </w:pPr>
          </w:p>
          <w:p w:rsidR="004C5DA7" w:rsidRPr="00E31E22" w:rsidRDefault="004C5DA7" w:rsidP="004C5DA7">
            <w:pPr>
              <w:pStyle w:val="afb"/>
              <w:rPr>
                <w:rFonts w:ascii="Times New Roman" w:eastAsia="Times New Roman" w:hAnsi="Times New Roman" w:cs="Times New Roman"/>
                <w:color w:val="444444"/>
                <w:sz w:val="26"/>
                <w:szCs w:val="26"/>
                <w:lang w:val="kk-KZ"/>
              </w:rPr>
            </w:pPr>
            <w:r>
              <w:rPr>
                <w:rFonts w:ascii="Times New Roman" w:hAnsi="Times New Roman" w:cs="Times New Roman"/>
                <w:b/>
                <w:sz w:val="26"/>
                <w:szCs w:val="26"/>
                <w:lang w:val="kk-KZ"/>
              </w:rPr>
              <w:t xml:space="preserve">4.Домашнее задание. </w:t>
            </w:r>
            <w:r w:rsidRPr="004C5DA7">
              <w:rPr>
                <w:rFonts w:ascii="Times New Roman" w:hAnsi="Times New Roman" w:cs="Times New Roman"/>
                <w:sz w:val="26"/>
                <w:szCs w:val="26"/>
                <w:lang w:val="kk-KZ"/>
              </w:rPr>
              <w:t>Дома перед зеркалом потренироваться, составить кроссворд по теме урока ( термины).</w:t>
            </w:r>
          </w:p>
        </w:tc>
        <w:tc>
          <w:tcPr>
            <w:tcW w:w="769" w:type="pct"/>
            <w:tcBorders>
              <w:top w:val="single" w:sz="2" w:space="0" w:color="auto"/>
              <w:left w:val="single" w:sz="2" w:space="0" w:color="auto"/>
              <w:bottom w:val="single" w:sz="2" w:space="0" w:color="auto"/>
              <w:right w:val="single" w:sz="2" w:space="0" w:color="auto"/>
            </w:tcBorders>
          </w:tcPr>
          <w:p w:rsidR="00036894" w:rsidRPr="00704670" w:rsidRDefault="00036894" w:rsidP="009C1D83">
            <w:pPr>
              <w:pStyle w:val="afb"/>
              <w:rPr>
                <w:rFonts w:ascii="Times New Roman" w:hAnsi="Times New Roman" w:cs="Times New Roman"/>
                <w:color w:val="2976A4"/>
                <w:sz w:val="26"/>
                <w:szCs w:val="26"/>
              </w:rPr>
            </w:pPr>
          </w:p>
        </w:tc>
      </w:tr>
    </w:tbl>
    <w:p w:rsidR="00CF5908" w:rsidRPr="009C1D83" w:rsidRDefault="00CF5908" w:rsidP="009C1D83">
      <w:pPr>
        <w:pStyle w:val="afb"/>
        <w:rPr>
          <w:rFonts w:ascii="Times New Roman" w:hAnsi="Times New Roman" w:cs="Times New Roman"/>
          <w:sz w:val="24"/>
          <w:szCs w:val="24"/>
        </w:rPr>
      </w:pPr>
    </w:p>
    <w:p w:rsidR="00CF5908" w:rsidRPr="009C1D83" w:rsidRDefault="00CF5908" w:rsidP="009C1D83">
      <w:pPr>
        <w:pStyle w:val="afb"/>
        <w:rPr>
          <w:rFonts w:ascii="Times New Roman" w:hAnsi="Times New Roman" w:cs="Times New Roman"/>
          <w:sz w:val="24"/>
          <w:szCs w:val="24"/>
        </w:rPr>
      </w:pPr>
    </w:p>
    <w:p w:rsidR="0013747A" w:rsidRPr="009C1D83" w:rsidRDefault="0013747A" w:rsidP="009C1D83">
      <w:pPr>
        <w:pStyle w:val="afb"/>
        <w:rPr>
          <w:rFonts w:ascii="Times New Roman" w:eastAsia="Times New Roman" w:hAnsi="Times New Roman" w:cs="Times New Roman"/>
          <w:sz w:val="24"/>
          <w:szCs w:val="24"/>
          <w:lang w:val="kk-KZ" w:eastAsia="en-GB"/>
        </w:rPr>
      </w:pPr>
    </w:p>
    <w:sectPr w:rsidR="0013747A" w:rsidRPr="009C1D83" w:rsidSect="00D87AE4">
      <w:footerReference w:type="default" r:id="rId9"/>
      <w:pgSz w:w="11906" w:h="16838"/>
      <w:pgMar w:top="28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478" w:rsidRDefault="00BC4478" w:rsidP="00CF5908">
      <w:r>
        <w:separator/>
      </w:r>
    </w:p>
  </w:endnote>
  <w:endnote w:type="continuationSeparator" w:id="0">
    <w:p w:rsidR="00BC4478" w:rsidRDefault="00BC4478" w:rsidP="00CF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2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Times">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61002BDF"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ndale Sans UI">
    <w:charset w:val="00"/>
    <w:family w:val="auto"/>
    <w:pitch w:val="variable"/>
  </w:font>
  <w:font w:name="Century Schoolbook">
    <w:panose1 w:val="02040604050505020304"/>
    <w:charset w:val="CC"/>
    <w:family w:val="roman"/>
    <w:pitch w:val="variable"/>
    <w:sig w:usb0="00000287" w:usb1="00000000" w:usb2="00000000" w:usb3="00000000" w:csb0="0000009F" w:csb1="00000000"/>
  </w:font>
  <w:font w:name="Newton-Regular">
    <w:altName w:val="MS Mincho"/>
    <w:panose1 w:val="00000000000000000000"/>
    <w:charset w:val="80"/>
    <w:family w:val="auto"/>
    <w:notTrueType/>
    <w:pitch w:val="default"/>
    <w:sig w:usb0="00000000" w:usb1="08070000" w:usb2="00000010" w:usb3="00000000" w:csb0="00020000" w:csb1="00000000"/>
  </w:font>
  <w:font w:name="SchoolBookKza-Bold">
    <w:altName w:val="Times New Roman"/>
    <w:panose1 w:val="00000000000000000000"/>
    <w:charset w:val="00"/>
    <w:family w:val="roman"/>
    <w:notTrueType/>
    <w:pitch w:val="default"/>
  </w:font>
  <w:font w:name="SchoolBookKza">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356817704"/>
      <w:docPartObj>
        <w:docPartGallery w:val="Page Numbers (Bottom of Page)"/>
        <w:docPartUnique/>
      </w:docPartObj>
    </w:sdtPr>
    <w:sdtEndPr/>
    <w:sdtContent>
      <w:p w:rsidR="00443989" w:rsidRDefault="00D13E0D">
        <w:pPr>
          <w:pStyle w:val="ab"/>
          <w:jc w:val="center"/>
        </w:pPr>
        <w:r>
          <w:fldChar w:fldCharType="begin"/>
        </w:r>
        <w:r>
          <w:instrText>PAGE   \* MERGEFORMAT</w:instrText>
        </w:r>
        <w:r>
          <w:fldChar w:fldCharType="separate"/>
        </w:r>
        <w:r w:rsidR="002626A9">
          <w:rPr>
            <w:noProof/>
          </w:rPr>
          <w:t>2</w:t>
        </w:r>
        <w:r>
          <w:rPr>
            <w:noProof/>
          </w:rPr>
          <w:fldChar w:fldCharType="end"/>
        </w:r>
      </w:p>
    </w:sdtContent>
  </w:sdt>
  <w:p w:rsidR="00443989" w:rsidRDefault="0044398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478" w:rsidRDefault="00BC4478" w:rsidP="00CF5908">
      <w:r>
        <w:separator/>
      </w:r>
    </w:p>
  </w:footnote>
  <w:footnote w:type="continuationSeparator" w:id="0">
    <w:p w:rsidR="00BC4478" w:rsidRDefault="00BC4478" w:rsidP="00CF5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sz w:val="20"/>
      </w:rPr>
    </w:lvl>
  </w:abstractNum>
  <w:abstractNum w:abstractNumId="1">
    <w:nsid w:val="00000004"/>
    <w:multiLevelType w:val="multilevel"/>
    <w:tmpl w:val="00000004"/>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6"/>
    <w:multiLevelType w:val="multilevel"/>
    <w:tmpl w:val="00000006"/>
    <w:name w:val="WW8Num6"/>
    <w:lvl w:ilvl="0">
      <w:start w:val="1"/>
      <w:numFmt w:val="upperRoman"/>
      <w:lvlText w:val="%1."/>
      <w:lvlJc w:val="left"/>
      <w:pPr>
        <w:tabs>
          <w:tab w:val="num" w:pos="720"/>
        </w:tabs>
        <w:ind w:left="720" w:hanging="720"/>
      </w:pPr>
    </w:lvl>
    <w:lvl w:ilvl="1">
      <w:start w:val="1"/>
      <w:numFmt w:val="decimal"/>
      <w:lvlText w:val="%2."/>
      <w:lvlJc w:val="left"/>
      <w:pPr>
        <w:tabs>
          <w:tab w:val="num" w:pos="360"/>
        </w:tabs>
        <w:ind w:left="360" w:hanging="360"/>
      </w:pPr>
    </w:lvl>
    <w:lvl w:ilvl="2">
      <w:start w:val="1"/>
      <w:numFmt w:val="bullet"/>
      <w:lvlText w:val=""/>
      <w:lvlJc w:val="left"/>
      <w:pPr>
        <w:tabs>
          <w:tab w:val="num" w:pos="2340"/>
        </w:tabs>
        <w:ind w:left="2340" w:hanging="360"/>
      </w:pPr>
      <w:rPr>
        <w:rFonts w:ascii="Symbol" w:hAnsi="Symbol"/>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multilevel"/>
    <w:tmpl w:val="00000007"/>
    <w:name w:val="WW8Num7"/>
    <w:lvl w:ilvl="0">
      <w:start w:val="1"/>
      <w:numFmt w:val="upperRoman"/>
      <w:lvlText w:val="%1."/>
      <w:lvlJc w:val="left"/>
      <w:pPr>
        <w:tabs>
          <w:tab w:val="num" w:pos="1146"/>
        </w:tabs>
        <w:ind w:left="1146"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8"/>
    <w:multiLevelType w:val="multilevel"/>
    <w:tmpl w:val="00000008"/>
    <w:name w:val="WW8Num8"/>
    <w:lvl w:ilvl="0">
      <w:start w:val="3"/>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rPr>
    </w:lvl>
  </w:abstractNum>
  <w:abstractNum w:abstractNumId="6">
    <w:nsid w:val="0000000E"/>
    <w:multiLevelType w:val="multilevel"/>
    <w:tmpl w:val="0000000E"/>
    <w:name w:val="WW8Num14"/>
    <w:lvl w:ilvl="0">
      <w:start w:val="1"/>
      <w:numFmt w:val="decimal"/>
      <w:pStyle w:val="1sectiontitleblue"/>
      <w:lvlText w:val="%1."/>
      <w:lvlJc w:val="left"/>
      <w:pPr>
        <w:tabs>
          <w:tab w:val="num" w:pos="567"/>
        </w:tabs>
        <w:ind w:left="567" w:hanging="567"/>
      </w:pPr>
      <w:rPr>
        <w:rFonts w:ascii="Arial" w:hAnsi="Arial" w:cs="Times New Roman"/>
        <w:b/>
        <w:i w:val="0"/>
        <w:color w:val="0066CC"/>
        <w:sz w:val="32"/>
        <w:szCs w:val="32"/>
      </w:rPr>
    </w:lvl>
    <w:lvl w:ilvl="1">
      <w:start w:val="1"/>
      <w:numFmt w:val="decimal"/>
      <w:lvlText w:val="%1.%2"/>
      <w:lvlJc w:val="left"/>
      <w:pPr>
        <w:tabs>
          <w:tab w:val="num" w:pos="1080"/>
        </w:tabs>
        <w:ind w:left="1080" w:hanging="360"/>
      </w:pPr>
      <w:rPr>
        <w:rFonts w:ascii="Arial" w:hAnsi="Arial" w:cs="Times New Roman"/>
        <w:b/>
        <w:i w:val="0"/>
        <w:color w:val="0066CC"/>
      </w:rPr>
    </w:lvl>
    <w:lvl w:ilvl="2">
      <w:start w:val="1"/>
      <w:numFmt w:val="decimal"/>
      <w:lvlText w:val="%1.%2.%3"/>
      <w:lvlJc w:val="left"/>
      <w:pPr>
        <w:tabs>
          <w:tab w:val="num" w:pos="2160"/>
        </w:tabs>
        <w:ind w:left="2160" w:hanging="720"/>
      </w:pPr>
      <w:rPr>
        <w:rFonts w:cs="Times New Roman"/>
        <w:b/>
        <w:color w:val="0066CC"/>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7">
    <w:nsid w:val="00000012"/>
    <w:multiLevelType w:val="multilevel"/>
    <w:tmpl w:val="00000012"/>
    <w:name w:val="WW8Num18"/>
    <w:lvl w:ilvl="0">
      <w:start w:val="1"/>
      <w:numFmt w:val="upperRoman"/>
      <w:lvlText w:val="%1."/>
      <w:lvlJc w:val="left"/>
      <w:pPr>
        <w:tabs>
          <w:tab w:val="num" w:pos="1146"/>
        </w:tabs>
        <w:ind w:left="1146"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1012874"/>
    <w:multiLevelType w:val="hybridMultilevel"/>
    <w:tmpl w:val="D79AF01A"/>
    <w:lvl w:ilvl="0" w:tplc="7200E2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72381"/>
    <w:multiLevelType w:val="multilevel"/>
    <w:tmpl w:val="3AEE4F12"/>
    <w:lvl w:ilvl="0">
      <w:start w:val="1"/>
      <w:numFmt w:val="decimal"/>
      <w:pStyle w:val="SectionTitle"/>
      <w:lvlText w:val="%1"/>
      <w:lvlJc w:val="left"/>
      <w:pPr>
        <w:tabs>
          <w:tab w:val="num" w:pos="680"/>
        </w:tabs>
        <w:ind w:left="680" w:hanging="680"/>
      </w:pPr>
      <w:rPr>
        <w:rFonts w:ascii="Arial" w:hAnsi="Arial" w:hint="default"/>
        <w:b/>
        <w:bCs/>
        <w:i w:val="0"/>
        <w:sz w:val="18"/>
        <w:szCs w:val="18"/>
      </w:rPr>
    </w:lvl>
    <w:lvl w:ilvl="1">
      <w:start w:val="1"/>
      <w:numFmt w:val="decimal"/>
      <w:pStyle w:val="SectionTitle1"/>
      <w:isLgl/>
      <w:lvlText w:val="%1.%2"/>
      <w:lvlJc w:val="left"/>
      <w:pPr>
        <w:tabs>
          <w:tab w:val="num" w:pos="680"/>
        </w:tabs>
        <w:ind w:left="680" w:hanging="680"/>
      </w:pPr>
      <w:rPr>
        <w:rFonts w:hint="default"/>
      </w:rPr>
    </w:lvl>
    <w:lvl w:ilvl="2">
      <w:start w:val="1"/>
      <w:numFmt w:val="decimal"/>
      <w:pStyle w:val="SectionTitle2"/>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10">
    <w:nsid w:val="659D7E0B"/>
    <w:multiLevelType w:val="hybridMultilevel"/>
    <w:tmpl w:val="23D628C6"/>
    <w:lvl w:ilvl="0" w:tplc="55B68A9C">
      <w:start w:val="1"/>
      <w:numFmt w:val="decimal"/>
      <w:pStyle w:val="NESHeading2"/>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6"/>
  </w:num>
  <w:num w:numId="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789"/>
    <w:rsid w:val="00002D90"/>
    <w:rsid w:val="000034A8"/>
    <w:rsid w:val="000045AA"/>
    <w:rsid w:val="00007339"/>
    <w:rsid w:val="000105C7"/>
    <w:rsid w:val="00015F8B"/>
    <w:rsid w:val="000215D0"/>
    <w:rsid w:val="00022E35"/>
    <w:rsid w:val="0002728A"/>
    <w:rsid w:val="00036894"/>
    <w:rsid w:val="00042CBD"/>
    <w:rsid w:val="00045218"/>
    <w:rsid w:val="00045843"/>
    <w:rsid w:val="000470DE"/>
    <w:rsid w:val="000475B4"/>
    <w:rsid w:val="0006156E"/>
    <w:rsid w:val="0006730C"/>
    <w:rsid w:val="00081818"/>
    <w:rsid w:val="00086D8D"/>
    <w:rsid w:val="00091169"/>
    <w:rsid w:val="00091402"/>
    <w:rsid w:val="00096D4B"/>
    <w:rsid w:val="000A2C97"/>
    <w:rsid w:val="000B2772"/>
    <w:rsid w:val="000B29EE"/>
    <w:rsid w:val="000B3FA5"/>
    <w:rsid w:val="000C49AF"/>
    <w:rsid w:val="000C6F9C"/>
    <w:rsid w:val="000C7AE8"/>
    <w:rsid w:val="000D08E1"/>
    <w:rsid w:val="000D35F6"/>
    <w:rsid w:val="000D4A3F"/>
    <w:rsid w:val="000D4D4D"/>
    <w:rsid w:val="000E2E6C"/>
    <w:rsid w:val="000F14B5"/>
    <w:rsid w:val="000F1FB9"/>
    <w:rsid w:val="000F2B53"/>
    <w:rsid w:val="000F46DD"/>
    <w:rsid w:val="00105D70"/>
    <w:rsid w:val="001103D3"/>
    <w:rsid w:val="00110C9F"/>
    <w:rsid w:val="00112BC1"/>
    <w:rsid w:val="00113228"/>
    <w:rsid w:val="001152BD"/>
    <w:rsid w:val="001176F8"/>
    <w:rsid w:val="00121A85"/>
    <w:rsid w:val="00125824"/>
    <w:rsid w:val="00131C59"/>
    <w:rsid w:val="00132338"/>
    <w:rsid w:val="0013388B"/>
    <w:rsid w:val="00135BD7"/>
    <w:rsid w:val="0013747A"/>
    <w:rsid w:val="00141C77"/>
    <w:rsid w:val="00141FA3"/>
    <w:rsid w:val="00153CBC"/>
    <w:rsid w:val="00163CC6"/>
    <w:rsid w:val="00165BBA"/>
    <w:rsid w:val="001661BB"/>
    <w:rsid w:val="00167884"/>
    <w:rsid w:val="00171E45"/>
    <w:rsid w:val="00174496"/>
    <w:rsid w:val="00185916"/>
    <w:rsid w:val="00186981"/>
    <w:rsid w:val="0019165D"/>
    <w:rsid w:val="00191BF8"/>
    <w:rsid w:val="001935A6"/>
    <w:rsid w:val="001939D2"/>
    <w:rsid w:val="00195416"/>
    <w:rsid w:val="001A1D9B"/>
    <w:rsid w:val="001A2B95"/>
    <w:rsid w:val="001A4544"/>
    <w:rsid w:val="001A56EE"/>
    <w:rsid w:val="001C4A11"/>
    <w:rsid w:val="001C7111"/>
    <w:rsid w:val="001C762C"/>
    <w:rsid w:val="001D07E6"/>
    <w:rsid w:val="001D46C5"/>
    <w:rsid w:val="001E3EC3"/>
    <w:rsid w:val="001E5C3B"/>
    <w:rsid w:val="001E65D3"/>
    <w:rsid w:val="001F2976"/>
    <w:rsid w:val="001F5EB7"/>
    <w:rsid w:val="001F7165"/>
    <w:rsid w:val="002010CB"/>
    <w:rsid w:val="00202536"/>
    <w:rsid w:val="00204321"/>
    <w:rsid w:val="0020435D"/>
    <w:rsid w:val="00205F14"/>
    <w:rsid w:val="0020605A"/>
    <w:rsid w:val="00211425"/>
    <w:rsid w:val="002150E4"/>
    <w:rsid w:val="0021559F"/>
    <w:rsid w:val="00216371"/>
    <w:rsid w:val="00217255"/>
    <w:rsid w:val="00220693"/>
    <w:rsid w:val="002211E7"/>
    <w:rsid w:val="00221931"/>
    <w:rsid w:val="00222DDB"/>
    <w:rsid w:val="00222EF1"/>
    <w:rsid w:val="002232DE"/>
    <w:rsid w:val="002244B1"/>
    <w:rsid w:val="0022683D"/>
    <w:rsid w:val="00235198"/>
    <w:rsid w:val="00235B7D"/>
    <w:rsid w:val="00241700"/>
    <w:rsid w:val="00241E84"/>
    <w:rsid w:val="00243753"/>
    <w:rsid w:val="002437C8"/>
    <w:rsid w:val="00243F7B"/>
    <w:rsid w:val="00250D8F"/>
    <w:rsid w:val="0025221A"/>
    <w:rsid w:val="0025734E"/>
    <w:rsid w:val="00257AF0"/>
    <w:rsid w:val="00261D63"/>
    <w:rsid w:val="002626A9"/>
    <w:rsid w:val="00262A41"/>
    <w:rsid w:val="0026360C"/>
    <w:rsid w:val="0026536D"/>
    <w:rsid w:val="00267BF4"/>
    <w:rsid w:val="00270CEA"/>
    <w:rsid w:val="00275F19"/>
    <w:rsid w:val="0027688A"/>
    <w:rsid w:val="00280CB9"/>
    <w:rsid w:val="00285C22"/>
    <w:rsid w:val="0028651C"/>
    <w:rsid w:val="0028718A"/>
    <w:rsid w:val="00290D8C"/>
    <w:rsid w:val="00295D5F"/>
    <w:rsid w:val="002A0AFB"/>
    <w:rsid w:val="002A3A15"/>
    <w:rsid w:val="002B1792"/>
    <w:rsid w:val="002B26EC"/>
    <w:rsid w:val="002B44C3"/>
    <w:rsid w:val="002C4DEE"/>
    <w:rsid w:val="002D03B4"/>
    <w:rsid w:val="002D0460"/>
    <w:rsid w:val="002D050D"/>
    <w:rsid w:val="002D437E"/>
    <w:rsid w:val="002E04EC"/>
    <w:rsid w:val="002E4991"/>
    <w:rsid w:val="002E5470"/>
    <w:rsid w:val="002F4B8C"/>
    <w:rsid w:val="002F7CAB"/>
    <w:rsid w:val="002F7F03"/>
    <w:rsid w:val="00303C84"/>
    <w:rsid w:val="00317794"/>
    <w:rsid w:val="003227DB"/>
    <w:rsid w:val="0032452A"/>
    <w:rsid w:val="00326355"/>
    <w:rsid w:val="00326C1B"/>
    <w:rsid w:val="00332AC3"/>
    <w:rsid w:val="00334056"/>
    <w:rsid w:val="00335A34"/>
    <w:rsid w:val="0033641C"/>
    <w:rsid w:val="00336D81"/>
    <w:rsid w:val="003422E2"/>
    <w:rsid w:val="00342EFE"/>
    <w:rsid w:val="00343367"/>
    <w:rsid w:val="00345124"/>
    <w:rsid w:val="00351CBA"/>
    <w:rsid w:val="00353751"/>
    <w:rsid w:val="003539BD"/>
    <w:rsid w:val="00354849"/>
    <w:rsid w:val="003559CF"/>
    <w:rsid w:val="0035785D"/>
    <w:rsid w:val="0036308F"/>
    <w:rsid w:val="00363A2A"/>
    <w:rsid w:val="003647A2"/>
    <w:rsid w:val="00370C35"/>
    <w:rsid w:val="00372233"/>
    <w:rsid w:val="003744B4"/>
    <w:rsid w:val="003761C4"/>
    <w:rsid w:val="00376C25"/>
    <w:rsid w:val="00382B43"/>
    <w:rsid w:val="003846F2"/>
    <w:rsid w:val="00385329"/>
    <w:rsid w:val="00386D87"/>
    <w:rsid w:val="00387116"/>
    <w:rsid w:val="00387AF2"/>
    <w:rsid w:val="00393D73"/>
    <w:rsid w:val="00394B56"/>
    <w:rsid w:val="0039693F"/>
    <w:rsid w:val="003A31FB"/>
    <w:rsid w:val="003A483B"/>
    <w:rsid w:val="003A60FA"/>
    <w:rsid w:val="003B00CF"/>
    <w:rsid w:val="003C221A"/>
    <w:rsid w:val="003C274D"/>
    <w:rsid w:val="003C3067"/>
    <w:rsid w:val="003C3811"/>
    <w:rsid w:val="003C5B00"/>
    <w:rsid w:val="003C6120"/>
    <w:rsid w:val="003D0EF0"/>
    <w:rsid w:val="003D0FC9"/>
    <w:rsid w:val="003D3EE5"/>
    <w:rsid w:val="003E24D8"/>
    <w:rsid w:val="003E34EE"/>
    <w:rsid w:val="003E37AA"/>
    <w:rsid w:val="003F63A7"/>
    <w:rsid w:val="003F6C52"/>
    <w:rsid w:val="003F7E2C"/>
    <w:rsid w:val="0040485B"/>
    <w:rsid w:val="00404AD9"/>
    <w:rsid w:val="00405AED"/>
    <w:rsid w:val="0041119B"/>
    <w:rsid w:val="004120E5"/>
    <w:rsid w:val="00421A9A"/>
    <w:rsid w:val="00423A52"/>
    <w:rsid w:val="004314B7"/>
    <w:rsid w:val="00432283"/>
    <w:rsid w:val="004352BF"/>
    <w:rsid w:val="00440A23"/>
    <w:rsid w:val="004426C7"/>
    <w:rsid w:val="00443989"/>
    <w:rsid w:val="00450A44"/>
    <w:rsid w:val="004516C9"/>
    <w:rsid w:val="00451BF7"/>
    <w:rsid w:val="004539DE"/>
    <w:rsid w:val="00453AB5"/>
    <w:rsid w:val="0045662C"/>
    <w:rsid w:val="00457EE8"/>
    <w:rsid w:val="0046066F"/>
    <w:rsid w:val="00460E89"/>
    <w:rsid w:val="00466735"/>
    <w:rsid w:val="004708D2"/>
    <w:rsid w:val="00474069"/>
    <w:rsid w:val="00480F1E"/>
    <w:rsid w:val="00487340"/>
    <w:rsid w:val="00493058"/>
    <w:rsid w:val="00493E6C"/>
    <w:rsid w:val="00497FDD"/>
    <w:rsid w:val="004A4095"/>
    <w:rsid w:val="004B030F"/>
    <w:rsid w:val="004B220E"/>
    <w:rsid w:val="004B3ADC"/>
    <w:rsid w:val="004B64C5"/>
    <w:rsid w:val="004B7A86"/>
    <w:rsid w:val="004C072A"/>
    <w:rsid w:val="004C2EC3"/>
    <w:rsid w:val="004C3098"/>
    <w:rsid w:val="004C5DA7"/>
    <w:rsid w:val="004C6D24"/>
    <w:rsid w:val="004D33C9"/>
    <w:rsid w:val="004D33E7"/>
    <w:rsid w:val="004D351A"/>
    <w:rsid w:val="004E2813"/>
    <w:rsid w:val="004F1C53"/>
    <w:rsid w:val="004F238D"/>
    <w:rsid w:val="004F2871"/>
    <w:rsid w:val="004F2D37"/>
    <w:rsid w:val="004F3B67"/>
    <w:rsid w:val="004F76A9"/>
    <w:rsid w:val="0050332C"/>
    <w:rsid w:val="005045D5"/>
    <w:rsid w:val="0051169A"/>
    <w:rsid w:val="005116AA"/>
    <w:rsid w:val="005129E9"/>
    <w:rsid w:val="00512F70"/>
    <w:rsid w:val="00516CA5"/>
    <w:rsid w:val="0051740B"/>
    <w:rsid w:val="00523849"/>
    <w:rsid w:val="005263D9"/>
    <w:rsid w:val="00527998"/>
    <w:rsid w:val="00530143"/>
    <w:rsid w:val="00531057"/>
    <w:rsid w:val="00545733"/>
    <w:rsid w:val="005466CF"/>
    <w:rsid w:val="00546E6C"/>
    <w:rsid w:val="00547A41"/>
    <w:rsid w:val="0055206B"/>
    <w:rsid w:val="00554A4C"/>
    <w:rsid w:val="005556DE"/>
    <w:rsid w:val="00560B4B"/>
    <w:rsid w:val="00562BD9"/>
    <w:rsid w:val="005634B9"/>
    <w:rsid w:val="005666FE"/>
    <w:rsid w:val="00566AE8"/>
    <w:rsid w:val="00567ADF"/>
    <w:rsid w:val="00570DFA"/>
    <w:rsid w:val="00573DE4"/>
    <w:rsid w:val="00583B0C"/>
    <w:rsid w:val="005840AE"/>
    <w:rsid w:val="005843A1"/>
    <w:rsid w:val="00587A59"/>
    <w:rsid w:val="00587FA2"/>
    <w:rsid w:val="0059317A"/>
    <w:rsid w:val="005966D7"/>
    <w:rsid w:val="00596F5F"/>
    <w:rsid w:val="005A05CE"/>
    <w:rsid w:val="005A0ECF"/>
    <w:rsid w:val="005A160B"/>
    <w:rsid w:val="005A4380"/>
    <w:rsid w:val="005A6706"/>
    <w:rsid w:val="005A73FE"/>
    <w:rsid w:val="005B0FD3"/>
    <w:rsid w:val="005B106B"/>
    <w:rsid w:val="005B3AED"/>
    <w:rsid w:val="005B66AA"/>
    <w:rsid w:val="005B6979"/>
    <w:rsid w:val="005B7E24"/>
    <w:rsid w:val="005C2057"/>
    <w:rsid w:val="005C47C1"/>
    <w:rsid w:val="005C63FD"/>
    <w:rsid w:val="005C7910"/>
    <w:rsid w:val="005D1306"/>
    <w:rsid w:val="005D2D6D"/>
    <w:rsid w:val="005D2DFF"/>
    <w:rsid w:val="005D71FE"/>
    <w:rsid w:val="005D74EE"/>
    <w:rsid w:val="005E5C28"/>
    <w:rsid w:val="005E78E9"/>
    <w:rsid w:val="005F5474"/>
    <w:rsid w:val="006020AB"/>
    <w:rsid w:val="0060643E"/>
    <w:rsid w:val="00614147"/>
    <w:rsid w:val="0062070E"/>
    <w:rsid w:val="00621F2D"/>
    <w:rsid w:val="00622A8A"/>
    <w:rsid w:val="00625022"/>
    <w:rsid w:val="00625A4B"/>
    <w:rsid w:val="00637C4E"/>
    <w:rsid w:val="00637FC7"/>
    <w:rsid w:val="00643382"/>
    <w:rsid w:val="006447FA"/>
    <w:rsid w:val="006468EE"/>
    <w:rsid w:val="00656035"/>
    <w:rsid w:val="00664448"/>
    <w:rsid w:val="00666524"/>
    <w:rsid w:val="006669BC"/>
    <w:rsid w:val="00670F79"/>
    <w:rsid w:val="00677437"/>
    <w:rsid w:val="00680733"/>
    <w:rsid w:val="00695378"/>
    <w:rsid w:val="006B01F6"/>
    <w:rsid w:val="006B0DFB"/>
    <w:rsid w:val="006B3487"/>
    <w:rsid w:val="006B5B5E"/>
    <w:rsid w:val="006B7346"/>
    <w:rsid w:val="006C024B"/>
    <w:rsid w:val="006C3756"/>
    <w:rsid w:val="006C667B"/>
    <w:rsid w:val="006D3B9D"/>
    <w:rsid w:val="006E2A81"/>
    <w:rsid w:val="006E30D0"/>
    <w:rsid w:val="006E4375"/>
    <w:rsid w:val="006E652E"/>
    <w:rsid w:val="006E7018"/>
    <w:rsid w:val="006F09B9"/>
    <w:rsid w:val="006F16E5"/>
    <w:rsid w:val="006F2B51"/>
    <w:rsid w:val="006F5173"/>
    <w:rsid w:val="00703C13"/>
    <w:rsid w:val="00704670"/>
    <w:rsid w:val="00704A8E"/>
    <w:rsid w:val="00705417"/>
    <w:rsid w:val="007107FA"/>
    <w:rsid w:val="00711476"/>
    <w:rsid w:val="007134B8"/>
    <w:rsid w:val="00722E6E"/>
    <w:rsid w:val="007241D4"/>
    <w:rsid w:val="00725B8D"/>
    <w:rsid w:val="00734559"/>
    <w:rsid w:val="00735F2F"/>
    <w:rsid w:val="0074354B"/>
    <w:rsid w:val="00746BFA"/>
    <w:rsid w:val="00746D08"/>
    <w:rsid w:val="00753CC8"/>
    <w:rsid w:val="00754985"/>
    <w:rsid w:val="00755824"/>
    <w:rsid w:val="00757E24"/>
    <w:rsid w:val="00761E16"/>
    <w:rsid w:val="0076334C"/>
    <w:rsid w:val="007638BF"/>
    <w:rsid w:val="007652C8"/>
    <w:rsid w:val="00767B57"/>
    <w:rsid w:val="00767B6F"/>
    <w:rsid w:val="0077313E"/>
    <w:rsid w:val="0077423B"/>
    <w:rsid w:val="007774A0"/>
    <w:rsid w:val="00786850"/>
    <w:rsid w:val="00790681"/>
    <w:rsid w:val="00792EE7"/>
    <w:rsid w:val="00793140"/>
    <w:rsid w:val="00793916"/>
    <w:rsid w:val="00796111"/>
    <w:rsid w:val="00797527"/>
    <w:rsid w:val="00797F6C"/>
    <w:rsid w:val="007A5623"/>
    <w:rsid w:val="007A6E01"/>
    <w:rsid w:val="007A78AF"/>
    <w:rsid w:val="007B0EFD"/>
    <w:rsid w:val="007B21D4"/>
    <w:rsid w:val="007B29FE"/>
    <w:rsid w:val="007B4C7F"/>
    <w:rsid w:val="007B619F"/>
    <w:rsid w:val="007C5482"/>
    <w:rsid w:val="007C730C"/>
    <w:rsid w:val="007E1F7A"/>
    <w:rsid w:val="007E2375"/>
    <w:rsid w:val="007E2B35"/>
    <w:rsid w:val="007E6118"/>
    <w:rsid w:val="007E6F28"/>
    <w:rsid w:val="007E7B7E"/>
    <w:rsid w:val="007E7CE7"/>
    <w:rsid w:val="007F2DE2"/>
    <w:rsid w:val="007F4518"/>
    <w:rsid w:val="007F516D"/>
    <w:rsid w:val="007F6132"/>
    <w:rsid w:val="00802784"/>
    <w:rsid w:val="00802906"/>
    <w:rsid w:val="008107F5"/>
    <w:rsid w:val="00810820"/>
    <w:rsid w:val="00810FCE"/>
    <w:rsid w:val="0081118F"/>
    <w:rsid w:val="00811673"/>
    <w:rsid w:val="00813305"/>
    <w:rsid w:val="00815B46"/>
    <w:rsid w:val="0082092F"/>
    <w:rsid w:val="0082154D"/>
    <w:rsid w:val="008240DB"/>
    <w:rsid w:val="008272E5"/>
    <w:rsid w:val="00833106"/>
    <w:rsid w:val="00835533"/>
    <w:rsid w:val="00841008"/>
    <w:rsid w:val="00841827"/>
    <w:rsid w:val="00843D62"/>
    <w:rsid w:val="00845C23"/>
    <w:rsid w:val="0084600B"/>
    <w:rsid w:val="00846EEF"/>
    <w:rsid w:val="00850B1F"/>
    <w:rsid w:val="00857257"/>
    <w:rsid w:val="00863097"/>
    <w:rsid w:val="00871626"/>
    <w:rsid w:val="00877BB9"/>
    <w:rsid w:val="00880C9C"/>
    <w:rsid w:val="00880F6E"/>
    <w:rsid w:val="00886CC8"/>
    <w:rsid w:val="00886E6E"/>
    <w:rsid w:val="0089026E"/>
    <w:rsid w:val="00891109"/>
    <w:rsid w:val="00892338"/>
    <w:rsid w:val="008A7A2D"/>
    <w:rsid w:val="008B396B"/>
    <w:rsid w:val="008B625A"/>
    <w:rsid w:val="008B6F77"/>
    <w:rsid w:val="008C03AD"/>
    <w:rsid w:val="008C2FCA"/>
    <w:rsid w:val="008D10EF"/>
    <w:rsid w:val="008D31FC"/>
    <w:rsid w:val="008D39DB"/>
    <w:rsid w:val="008D445D"/>
    <w:rsid w:val="008D6B77"/>
    <w:rsid w:val="008E1F23"/>
    <w:rsid w:val="008E3010"/>
    <w:rsid w:val="008F0EF4"/>
    <w:rsid w:val="008F1325"/>
    <w:rsid w:val="008F5FCF"/>
    <w:rsid w:val="009003E1"/>
    <w:rsid w:val="009007C7"/>
    <w:rsid w:val="009071ED"/>
    <w:rsid w:val="00910D6F"/>
    <w:rsid w:val="00917848"/>
    <w:rsid w:val="009219E9"/>
    <w:rsid w:val="00922C06"/>
    <w:rsid w:val="0092368A"/>
    <w:rsid w:val="0092439B"/>
    <w:rsid w:val="009252F0"/>
    <w:rsid w:val="00931957"/>
    <w:rsid w:val="009348E6"/>
    <w:rsid w:val="00945ACF"/>
    <w:rsid w:val="00945E4D"/>
    <w:rsid w:val="00947208"/>
    <w:rsid w:val="00951A31"/>
    <w:rsid w:val="0095424B"/>
    <w:rsid w:val="00956622"/>
    <w:rsid w:val="009571CB"/>
    <w:rsid w:val="00961839"/>
    <w:rsid w:val="00961DDE"/>
    <w:rsid w:val="00963A7B"/>
    <w:rsid w:val="00965E58"/>
    <w:rsid w:val="009715F5"/>
    <w:rsid w:val="00974C58"/>
    <w:rsid w:val="00977018"/>
    <w:rsid w:val="0097727A"/>
    <w:rsid w:val="009808BA"/>
    <w:rsid w:val="00984E6A"/>
    <w:rsid w:val="00987AAC"/>
    <w:rsid w:val="00995AA3"/>
    <w:rsid w:val="00996A37"/>
    <w:rsid w:val="009A7A7E"/>
    <w:rsid w:val="009B36BD"/>
    <w:rsid w:val="009B4846"/>
    <w:rsid w:val="009B522A"/>
    <w:rsid w:val="009C1D83"/>
    <w:rsid w:val="009C3902"/>
    <w:rsid w:val="009C651B"/>
    <w:rsid w:val="009D0B5F"/>
    <w:rsid w:val="009D2EEE"/>
    <w:rsid w:val="009D3EA3"/>
    <w:rsid w:val="009D520B"/>
    <w:rsid w:val="009D76BA"/>
    <w:rsid w:val="009E0589"/>
    <w:rsid w:val="009E401B"/>
    <w:rsid w:val="009E734E"/>
    <w:rsid w:val="009F1CE5"/>
    <w:rsid w:val="009F2374"/>
    <w:rsid w:val="009F27B4"/>
    <w:rsid w:val="009F3E62"/>
    <w:rsid w:val="009F7EAF"/>
    <w:rsid w:val="00A00EEF"/>
    <w:rsid w:val="00A0355E"/>
    <w:rsid w:val="00A21106"/>
    <w:rsid w:val="00A22EEA"/>
    <w:rsid w:val="00A32987"/>
    <w:rsid w:val="00A361E5"/>
    <w:rsid w:val="00A405B4"/>
    <w:rsid w:val="00A409B2"/>
    <w:rsid w:val="00A44755"/>
    <w:rsid w:val="00A476C9"/>
    <w:rsid w:val="00A50423"/>
    <w:rsid w:val="00A50A55"/>
    <w:rsid w:val="00A62B5B"/>
    <w:rsid w:val="00A6710E"/>
    <w:rsid w:val="00A71268"/>
    <w:rsid w:val="00A72FB4"/>
    <w:rsid w:val="00A7606D"/>
    <w:rsid w:val="00A804E0"/>
    <w:rsid w:val="00A83996"/>
    <w:rsid w:val="00A83AC9"/>
    <w:rsid w:val="00A85C7B"/>
    <w:rsid w:val="00A91D5C"/>
    <w:rsid w:val="00AA0A1C"/>
    <w:rsid w:val="00AA2D75"/>
    <w:rsid w:val="00AA5080"/>
    <w:rsid w:val="00AB0A94"/>
    <w:rsid w:val="00AB0D07"/>
    <w:rsid w:val="00AB35CF"/>
    <w:rsid w:val="00AC3103"/>
    <w:rsid w:val="00AC438A"/>
    <w:rsid w:val="00AC6434"/>
    <w:rsid w:val="00AC6D73"/>
    <w:rsid w:val="00AD132B"/>
    <w:rsid w:val="00AD2E71"/>
    <w:rsid w:val="00AD7009"/>
    <w:rsid w:val="00AD7D49"/>
    <w:rsid w:val="00AE024E"/>
    <w:rsid w:val="00AE1C52"/>
    <w:rsid w:val="00AE2070"/>
    <w:rsid w:val="00AE3FD8"/>
    <w:rsid w:val="00AE5AC2"/>
    <w:rsid w:val="00AF0114"/>
    <w:rsid w:val="00AF0AE5"/>
    <w:rsid w:val="00AF40F2"/>
    <w:rsid w:val="00AF658F"/>
    <w:rsid w:val="00AF6D35"/>
    <w:rsid w:val="00AF7870"/>
    <w:rsid w:val="00B0527C"/>
    <w:rsid w:val="00B05FD3"/>
    <w:rsid w:val="00B10468"/>
    <w:rsid w:val="00B12879"/>
    <w:rsid w:val="00B1549F"/>
    <w:rsid w:val="00B164E1"/>
    <w:rsid w:val="00B176DB"/>
    <w:rsid w:val="00B22C3E"/>
    <w:rsid w:val="00B2432C"/>
    <w:rsid w:val="00B34959"/>
    <w:rsid w:val="00B575EB"/>
    <w:rsid w:val="00B61CE9"/>
    <w:rsid w:val="00B657FC"/>
    <w:rsid w:val="00B664CC"/>
    <w:rsid w:val="00B71909"/>
    <w:rsid w:val="00B74C96"/>
    <w:rsid w:val="00B7716C"/>
    <w:rsid w:val="00B77EB2"/>
    <w:rsid w:val="00B80A6B"/>
    <w:rsid w:val="00B84859"/>
    <w:rsid w:val="00B9015F"/>
    <w:rsid w:val="00B903D9"/>
    <w:rsid w:val="00B92CAB"/>
    <w:rsid w:val="00B9347D"/>
    <w:rsid w:val="00B95C87"/>
    <w:rsid w:val="00B95E81"/>
    <w:rsid w:val="00B96C24"/>
    <w:rsid w:val="00B9764E"/>
    <w:rsid w:val="00BA07C5"/>
    <w:rsid w:val="00BA380E"/>
    <w:rsid w:val="00BA3EE0"/>
    <w:rsid w:val="00BA61B9"/>
    <w:rsid w:val="00BB4DDF"/>
    <w:rsid w:val="00BB51C4"/>
    <w:rsid w:val="00BC4266"/>
    <w:rsid w:val="00BC4478"/>
    <w:rsid w:val="00BD1BCC"/>
    <w:rsid w:val="00BD35F7"/>
    <w:rsid w:val="00BD4BEF"/>
    <w:rsid w:val="00BE15F0"/>
    <w:rsid w:val="00BE3CC7"/>
    <w:rsid w:val="00BF0AE3"/>
    <w:rsid w:val="00BF6F0B"/>
    <w:rsid w:val="00C01E71"/>
    <w:rsid w:val="00C104E9"/>
    <w:rsid w:val="00C168A9"/>
    <w:rsid w:val="00C20A22"/>
    <w:rsid w:val="00C235BE"/>
    <w:rsid w:val="00C23849"/>
    <w:rsid w:val="00C244D2"/>
    <w:rsid w:val="00C24A55"/>
    <w:rsid w:val="00C24F64"/>
    <w:rsid w:val="00C42A2B"/>
    <w:rsid w:val="00C44DCB"/>
    <w:rsid w:val="00C4521F"/>
    <w:rsid w:val="00C471A3"/>
    <w:rsid w:val="00C54D3C"/>
    <w:rsid w:val="00C57265"/>
    <w:rsid w:val="00C610A5"/>
    <w:rsid w:val="00C61CB6"/>
    <w:rsid w:val="00C63CD3"/>
    <w:rsid w:val="00C673A8"/>
    <w:rsid w:val="00C67688"/>
    <w:rsid w:val="00C70ACF"/>
    <w:rsid w:val="00C70CE5"/>
    <w:rsid w:val="00C8216E"/>
    <w:rsid w:val="00C85571"/>
    <w:rsid w:val="00C9376E"/>
    <w:rsid w:val="00C95653"/>
    <w:rsid w:val="00CA226A"/>
    <w:rsid w:val="00CA4720"/>
    <w:rsid w:val="00CA4CF9"/>
    <w:rsid w:val="00CB1B80"/>
    <w:rsid w:val="00CB406F"/>
    <w:rsid w:val="00CB7F8D"/>
    <w:rsid w:val="00CC022E"/>
    <w:rsid w:val="00CC5801"/>
    <w:rsid w:val="00CC64CE"/>
    <w:rsid w:val="00CD2A9D"/>
    <w:rsid w:val="00CD3BF6"/>
    <w:rsid w:val="00CD71FD"/>
    <w:rsid w:val="00CE109C"/>
    <w:rsid w:val="00CE5E3A"/>
    <w:rsid w:val="00CF0546"/>
    <w:rsid w:val="00CF154A"/>
    <w:rsid w:val="00CF5908"/>
    <w:rsid w:val="00CF64D2"/>
    <w:rsid w:val="00CF7838"/>
    <w:rsid w:val="00D00CD7"/>
    <w:rsid w:val="00D015D8"/>
    <w:rsid w:val="00D03365"/>
    <w:rsid w:val="00D04303"/>
    <w:rsid w:val="00D064EC"/>
    <w:rsid w:val="00D06F66"/>
    <w:rsid w:val="00D117C3"/>
    <w:rsid w:val="00D1187C"/>
    <w:rsid w:val="00D13062"/>
    <w:rsid w:val="00D13E0D"/>
    <w:rsid w:val="00D144EE"/>
    <w:rsid w:val="00D20FE0"/>
    <w:rsid w:val="00D226E1"/>
    <w:rsid w:val="00D22D86"/>
    <w:rsid w:val="00D23F14"/>
    <w:rsid w:val="00D37BDC"/>
    <w:rsid w:val="00D42ABB"/>
    <w:rsid w:val="00D464E1"/>
    <w:rsid w:val="00D46926"/>
    <w:rsid w:val="00D46DDC"/>
    <w:rsid w:val="00D477BF"/>
    <w:rsid w:val="00D503ED"/>
    <w:rsid w:val="00D51C2B"/>
    <w:rsid w:val="00D521D4"/>
    <w:rsid w:val="00D5346C"/>
    <w:rsid w:val="00D54C41"/>
    <w:rsid w:val="00D5570A"/>
    <w:rsid w:val="00D617E5"/>
    <w:rsid w:val="00D67E7B"/>
    <w:rsid w:val="00D7583F"/>
    <w:rsid w:val="00D76B4D"/>
    <w:rsid w:val="00D773A2"/>
    <w:rsid w:val="00D808DE"/>
    <w:rsid w:val="00D85CAA"/>
    <w:rsid w:val="00D86BF9"/>
    <w:rsid w:val="00D871DD"/>
    <w:rsid w:val="00D87824"/>
    <w:rsid w:val="00D87AE4"/>
    <w:rsid w:val="00D923CA"/>
    <w:rsid w:val="00D9287B"/>
    <w:rsid w:val="00D9518C"/>
    <w:rsid w:val="00D974BC"/>
    <w:rsid w:val="00DA031C"/>
    <w:rsid w:val="00DA3EEF"/>
    <w:rsid w:val="00DB1E48"/>
    <w:rsid w:val="00DB4B69"/>
    <w:rsid w:val="00DB5DCA"/>
    <w:rsid w:val="00DB6DEA"/>
    <w:rsid w:val="00DB78F6"/>
    <w:rsid w:val="00DC086B"/>
    <w:rsid w:val="00DC3789"/>
    <w:rsid w:val="00DC513B"/>
    <w:rsid w:val="00DC6CAA"/>
    <w:rsid w:val="00DD16E3"/>
    <w:rsid w:val="00DD3DEE"/>
    <w:rsid w:val="00DD4D56"/>
    <w:rsid w:val="00DE2383"/>
    <w:rsid w:val="00DE5290"/>
    <w:rsid w:val="00DE65A0"/>
    <w:rsid w:val="00DF36C4"/>
    <w:rsid w:val="00DF38A8"/>
    <w:rsid w:val="00DF610B"/>
    <w:rsid w:val="00DF65AD"/>
    <w:rsid w:val="00DF78D6"/>
    <w:rsid w:val="00E01186"/>
    <w:rsid w:val="00E026AC"/>
    <w:rsid w:val="00E06AEE"/>
    <w:rsid w:val="00E07CF6"/>
    <w:rsid w:val="00E11AED"/>
    <w:rsid w:val="00E14D83"/>
    <w:rsid w:val="00E21608"/>
    <w:rsid w:val="00E21785"/>
    <w:rsid w:val="00E24C3F"/>
    <w:rsid w:val="00E25BFA"/>
    <w:rsid w:val="00E26760"/>
    <w:rsid w:val="00E2757A"/>
    <w:rsid w:val="00E30C80"/>
    <w:rsid w:val="00E31BB4"/>
    <w:rsid w:val="00E31D97"/>
    <w:rsid w:val="00E31E22"/>
    <w:rsid w:val="00E43276"/>
    <w:rsid w:val="00E44293"/>
    <w:rsid w:val="00E456F6"/>
    <w:rsid w:val="00E54089"/>
    <w:rsid w:val="00E565BD"/>
    <w:rsid w:val="00E56FBB"/>
    <w:rsid w:val="00E577E9"/>
    <w:rsid w:val="00E6056A"/>
    <w:rsid w:val="00E62967"/>
    <w:rsid w:val="00E64298"/>
    <w:rsid w:val="00E70B91"/>
    <w:rsid w:val="00E7283B"/>
    <w:rsid w:val="00E74C28"/>
    <w:rsid w:val="00E82F58"/>
    <w:rsid w:val="00E84602"/>
    <w:rsid w:val="00E9283B"/>
    <w:rsid w:val="00E9372B"/>
    <w:rsid w:val="00E94FA5"/>
    <w:rsid w:val="00EA2ECE"/>
    <w:rsid w:val="00EA3EB0"/>
    <w:rsid w:val="00EB3B2C"/>
    <w:rsid w:val="00EB522F"/>
    <w:rsid w:val="00EB6073"/>
    <w:rsid w:val="00EB6C3C"/>
    <w:rsid w:val="00EC6271"/>
    <w:rsid w:val="00EC6937"/>
    <w:rsid w:val="00ED2B34"/>
    <w:rsid w:val="00ED5A13"/>
    <w:rsid w:val="00ED6750"/>
    <w:rsid w:val="00EE1BB7"/>
    <w:rsid w:val="00EE31C9"/>
    <w:rsid w:val="00EE3A55"/>
    <w:rsid w:val="00EE453D"/>
    <w:rsid w:val="00EF3A80"/>
    <w:rsid w:val="00EF4BBB"/>
    <w:rsid w:val="00EF7075"/>
    <w:rsid w:val="00F011D7"/>
    <w:rsid w:val="00F01271"/>
    <w:rsid w:val="00F0155C"/>
    <w:rsid w:val="00F037E7"/>
    <w:rsid w:val="00F11566"/>
    <w:rsid w:val="00F13039"/>
    <w:rsid w:val="00F13E12"/>
    <w:rsid w:val="00F254B7"/>
    <w:rsid w:val="00F3629B"/>
    <w:rsid w:val="00F4321F"/>
    <w:rsid w:val="00F516BD"/>
    <w:rsid w:val="00F60292"/>
    <w:rsid w:val="00F61BC7"/>
    <w:rsid w:val="00F63BE1"/>
    <w:rsid w:val="00F71E67"/>
    <w:rsid w:val="00F75245"/>
    <w:rsid w:val="00F75A1A"/>
    <w:rsid w:val="00F75C22"/>
    <w:rsid w:val="00F82DC5"/>
    <w:rsid w:val="00F83252"/>
    <w:rsid w:val="00F83397"/>
    <w:rsid w:val="00F872D3"/>
    <w:rsid w:val="00F94571"/>
    <w:rsid w:val="00F96FDE"/>
    <w:rsid w:val="00F97D6D"/>
    <w:rsid w:val="00FA0BD7"/>
    <w:rsid w:val="00FA4EE3"/>
    <w:rsid w:val="00FB0592"/>
    <w:rsid w:val="00FB093A"/>
    <w:rsid w:val="00FB1504"/>
    <w:rsid w:val="00FB294E"/>
    <w:rsid w:val="00FB3172"/>
    <w:rsid w:val="00FB5EFC"/>
    <w:rsid w:val="00FB6E3D"/>
    <w:rsid w:val="00FC4A81"/>
    <w:rsid w:val="00FC4ABD"/>
    <w:rsid w:val="00FD0A48"/>
    <w:rsid w:val="00FD701E"/>
    <w:rsid w:val="00FF08D1"/>
    <w:rsid w:val="00FF31A7"/>
    <w:rsid w:val="00FF57C1"/>
    <w:rsid w:val="00FF5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590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E92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043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оглавление"/>
    <w:basedOn w:val="a"/>
    <w:next w:val="a"/>
    <w:link w:val="30"/>
    <w:uiPriority w:val="9"/>
    <w:unhideWhenUsed/>
    <w:qFormat/>
    <w:rsid w:val="00125824"/>
    <w:pPr>
      <w:keepNext/>
      <w:spacing w:before="240" w:after="60" w:line="276" w:lineRule="auto"/>
      <w:outlineLvl w:val="2"/>
    </w:pPr>
    <w:rPr>
      <w:rFonts w:ascii="Cambria" w:eastAsia="Times New Roman" w:hAnsi="Cambria" w:cs="Times New Roman"/>
      <w:b/>
      <w:bCs/>
      <w:color w:val="auto"/>
      <w:sz w:val="26"/>
      <w:szCs w:val="26"/>
      <w:lang w:val="kk-KZ" w:eastAsia="en-US"/>
    </w:rPr>
  </w:style>
  <w:style w:type="paragraph" w:styleId="4">
    <w:name w:val="heading 4"/>
    <w:basedOn w:val="a"/>
    <w:next w:val="a"/>
    <w:link w:val="40"/>
    <w:uiPriority w:val="9"/>
    <w:semiHidden/>
    <w:unhideWhenUsed/>
    <w:qFormat/>
    <w:rsid w:val="00394B56"/>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CF59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283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D0430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главление Знак"/>
    <w:basedOn w:val="a0"/>
    <w:link w:val="3"/>
    <w:uiPriority w:val="9"/>
    <w:rsid w:val="00125824"/>
    <w:rPr>
      <w:rFonts w:ascii="Cambria" w:eastAsia="Times New Roman" w:hAnsi="Cambria" w:cs="Times New Roman"/>
      <w:b/>
      <w:bCs/>
      <w:sz w:val="26"/>
      <w:szCs w:val="26"/>
      <w:lang w:val="kk-KZ"/>
    </w:rPr>
  </w:style>
  <w:style w:type="character" w:customStyle="1" w:styleId="90">
    <w:name w:val="Заголовок 9 Знак"/>
    <w:basedOn w:val="a0"/>
    <w:link w:val="9"/>
    <w:uiPriority w:val="9"/>
    <w:semiHidden/>
    <w:rsid w:val="00CF5908"/>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rsid w:val="00CF5908"/>
    <w:rPr>
      <w:color w:val="0066CC"/>
      <w:u w:val="single"/>
    </w:rPr>
  </w:style>
  <w:style w:type="character" w:customStyle="1" w:styleId="a4">
    <w:name w:val="Основной текст_"/>
    <w:basedOn w:val="a0"/>
    <w:link w:val="31"/>
    <w:rsid w:val="00CF5908"/>
    <w:rPr>
      <w:rFonts w:ascii="Bookman Old Style" w:eastAsia="Bookman Old Style" w:hAnsi="Bookman Old Style" w:cs="Bookman Old Style"/>
      <w:sz w:val="19"/>
      <w:szCs w:val="19"/>
      <w:shd w:val="clear" w:color="auto" w:fill="FFFFFF"/>
    </w:rPr>
  </w:style>
  <w:style w:type="paragraph" w:customStyle="1" w:styleId="31">
    <w:name w:val="Основной текст3"/>
    <w:basedOn w:val="a"/>
    <w:link w:val="a4"/>
    <w:qFormat/>
    <w:rsid w:val="00CF5908"/>
    <w:pPr>
      <w:shd w:val="clear" w:color="auto" w:fill="FFFFFF"/>
      <w:spacing w:before="840" w:line="221" w:lineRule="exact"/>
      <w:jc w:val="both"/>
    </w:pPr>
    <w:rPr>
      <w:rFonts w:ascii="Bookman Old Style" w:eastAsia="Bookman Old Style" w:hAnsi="Bookman Old Style" w:cs="Bookman Old Style"/>
      <w:color w:val="auto"/>
      <w:sz w:val="19"/>
      <w:szCs w:val="19"/>
      <w:lang w:eastAsia="en-US"/>
    </w:rPr>
  </w:style>
  <w:style w:type="character" w:customStyle="1" w:styleId="21">
    <w:name w:val="Основной текст (2)_"/>
    <w:basedOn w:val="a0"/>
    <w:link w:val="210"/>
    <w:uiPriority w:val="99"/>
    <w:rsid w:val="00CF5908"/>
    <w:rPr>
      <w:rFonts w:ascii="Arial" w:eastAsia="Arial" w:hAnsi="Arial" w:cs="Arial"/>
      <w:sz w:val="18"/>
      <w:szCs w:val="18"/>
      <w:shd w:val="clear" w:color="auto" w:fill="FFFFFF"/>
    </w:rPr>
  </w:style>
  <w:style w:type="paragraph" w:customStyle="1" w:styleId="210">
    <w:name w:val="Основной текст (2)1"/>
    <w:basedOn w:val="a"/>
    <w:link w:val="21"/>
    <w:rsid w:val="00CF5908"/>
    <w:pPr>
      <w:shd w:val="clear" w:color="auto" w:fill="FFFFFF"/>
      <w:spacing w:before="180" w:line="0" w:lineRule="atLeast"/>
    </w:pPr>
    <w:rPr>
      <w:rFonts w:ascii="Arial" w:eastAsia="Arial" w:hAnsi="Arial" w:cs="Arial"/>
      <w:color w:val="auto"/>
      <w:sz w:val="18"/>
      <w:szCs w:val="18"/>
      <w:lang w:eastAsia="en-US"/>
    </w:rPr>
  </w:style>
  <w:style w:type="character" w:customStyle="1" w:styleId="32">
    <w:name w:val="Основной текст (3)_"/>
    <w:basedOn w:val="a0"/>
    <w:link w:val="33"/>
    <w:rsid w:val="00CF5908"/>
    <w:rPr>
      <w:rFonts w:ascii="Bookman Old Style" w:eastAsia="Bookman Old Style" w:hAnsi="Bookman Old Style" w:cs="Bookman Old Style"/>
      <w:sz w:val="17"/>
      <w:szCs w:val="17"/>
      <w:shd w:val="clear" w:color="auto" w:fill="FFFFFF"/>
    </w:rPr>
  </w:style>
  <w:style w:type="paragraph" w:customStyle="1" w:styleId="33">
    <w:name w:val="Основной текст (3)"/>
    <w:basedOn w:val="a"/>
    <w:link w:val="32"/>
    <w:qFormat/>
    <w:rsid w:val="00CF5908"/>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character" w:customStyle="1" w:styleId="34">
    <w:name w:val="Заголовок №3_"/>
    <w:basedOn w:val="a0"/>
    <w:link w:val="310"/>
    <w:rsid w:val="00CF5908"/>
    <w:rPr>
      <w:rFonts w:ascii="Arial" w:eastAsia="Arial" w:hAnsi="Arial" w:cs="Arial"/>
      <w:sz w:val="18"/>
      <w:szCs w:val="18"/>
      <w:shd w:val="clear" w:color="auto" w:fill="FFFFFF"/>
    </w:rPr>
  </w:style>
  <w:style w:type="paragraph" w:customStyle="1" w:styleId="310">
    <w:name w:val="Заголовок №31"/>
    <w:basedOn w:val="a"/>
    <w:link w:val="34"/>
    <w:qFormat/>
    <w:rsid w:val="00CF5908"/>
    <w:pPr>
      <w:shd w:val="clear" w:color="auto" w:fill="FFFFFF"/>
      <w:spacing w:after="60" w:line="0" w:lineRule="atLeast"/>
      <w:jc w:val="both"/>
      <w:outlineLvl w:val="2"/>
    </w:pPr>
    <w:rPr>
      <w:rFonts w:ascii="Arial" w:eastAsia="Arial" w:hAnsi="Arial" w:cs="Arial"/>
      <w:color w:val="auto"/>
      <w:sz w:val="18"/>
      <w:szCs w:val="18"/>
      <w:lang w:eastAsia="en-US"/>
    </w:rPr>
  </w:style>
  <w:style w:type="character" w:customStyle="1" w:styleId="7">
    <w:name w:val="Основной текст (7)_"/>
    <w:basedOn w:val="a0"/>
    <w:link w:val="70"/>
    <w:uiPriority w:val="99"/>
    <w:rsid w:val="00CF5908"/>
    <w:rPr>
      <w:rFonts w:ascii="Arial" w:eastAsia="Arial" w:hAnsi="Arial" w:cs="Arial"/>
      <w:sz w:val="18"/>
      <w:szCs w:val="18"/>
      <w:shd w:val="clear" w:color="auto" w:fill="FFFFFF"/>
    </w:rPr>
  </w:style>
  <w:style w:type="paragraph" w:customStyle="1" w:styleId="70">
    <w:name w:val="Основной текст (7)"/>
    <w:basedOn w:val="a"/>
    <w:link w:val="7"/>
    <w:uiPriority w:val="99"/>
    <w:qFormat/>
    <w:rsid w:val="00CF5908"/>
    <w:pPr>
      <w:shd w:val="clear" w:color="auto" w:fill="FFFFFF"/>
      <w:spacing w:before="240" w:after="120" w:line="0" w:lineRule="atLeast"/>
    </w:pPr>
    <w:rPr>
      <w:rFonts w:ascii="Arial" w:eastAsia="Arial" w:hAnsi="Arial" w:cs="Arial"/>
      <w:color w:val="auto"/>
      <w:sz w:val="18"/>
      <w:szCs w:val="18"/>
      <w:lang w:eastAsia="en-US"/>
    </w:rPr>
  </w:style>
  <w:style w:type="character" w:customStyle="1" w:styleId="319">
    <w:name w:val="Основной текст (3) + Полужирный19"/>
    <w:basedOn w:val="32"/>
    <w:rsid w:val="00CF5908"/>
    <w:rPr>
      <w:rFonts w:ascii="Bookman Old Style" w:eastAsia="Bookman Old Style" w:hAnsi="Bookman Old Style" w:cs="Bookman Old Style"/>
      <w:b/>
      <w:bCs/>
      <w:sz w:val="17"/>
      <w:szCs w:val="17"/>
      <w:shd w:val="clear" w:color="auto" w:fill="FFFFFF"/>
    </w:rPr>
  </w:style>
  <w:style w:type="character" w:customStyle="1" w:styleId="3Arial9pt34">
    <w:name w:val="Основной текст (3) + Arial;9 pt;Полужирный34"/>
    <w:basedOn w:val="32"/>
    <w:rsid w:val="00CF5908"/>
    <w:rPr>
      <w:rFonts w:ascii="Arial" w:eastAsia="Arial" w:hAnsi="Arial" w:cs="Arial"/>
      <w:b/>
      <w:bCs/>
      <w:sz w:val="18"/>
      <w:szCs w:val="18"/>
      <w:shd w:val="clear" w:color="auto" w:fill="FFFFFF"/>
    </w:rPr>
  </w:style>
  <w:style w:type="character" w:customStyle="1" w:styleId="3100">
    <w:name w:val="Основной текст (3) + Полужирный10"/>
    <w:basedOn w:val="32"/>
    <w:rsid w:val="00CF5908"/>
    <w:rPr>
      <w:rFonts w:ascii="Bookman Old Style" w:eastAsia="Bookman Old Style" w:hAnsi="Bookman Old Style" w:cs="Bookman Old Style"/>
      <w:b/>
      <w:bCs/>
      <w:sz w:val="17"/>
      <w:szCs w:val="17"/>
      <w:shd w:val="clear" w:color="auto" w:fill="FFFFFF"/>
    </w:r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qFormat/>
    <w:rsid w:val="00CF5908"/>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6">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84600B"/>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CF5908"/>
    <w:pPr>
      <w:keepNext w:val="0"/>
      <w:keepLines w:val="0"/>
      <w:spacing w:before="240" w:after="60"/>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CF5908"/>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CF5908"/>
    <w:rPr>
      <w:rFonts w:ascii="Arial" w:eastAsia="Times New Roman" w:hAnsi="Arial" w:cs="Times New Roman"/>
      <w:b/>
      <w:sz w:val="28"/>
      <w:szCs w:val="28"/>
      <w:lang w:val="en-GB"/>
    </w:rPr>
  </w:style>
  <w:style w:type="paragraph" w:styleId="a7">
    <w:name w:val="Balloon Text"/>
    <w:basedOn w:val="a"/>
    <w:link w:val="a8"/>
    <w:uiPriority w:val="99"/>
    <w:unhideWhenUsed/>
    <w:rsid w:val="00CF5908"/>
    <w:rPr>
      <w:rFonts w:ascii="Tahoma" w:hAnsi="Tahoma" w:cs="Tahoma"/>
      <w:sz w:val="16"/>
      <w:szCs w:val="16"/>
    </w:rPr>
  </w:style>
  <w:style w:type="character" w:customStyle="1" w:styleId="a8">
    <w:name w:val="Текст выноски Знак"/>
    <w:basedOn w:val="a0"/>
    <w:link w:val="a7"/>
    <w:uiPriority w:val="99"/>
    <w:rsid w:val="00CF5908"/>
    <w:rPr>
      <w:rFonts w:ascii="Tahoma" w:eastAsia="Arial Unicode MS" w:hAnsi="Tahoma" w:cs="Tahoma"/>
      <w:color w:val="000000"/>
      <w:sz w:val="16"/>
      <w:szCs w:val="16"/>
      <w:lang w:eastAsia="ru-RU"/>
    </w:rPr>
  </w:style>
  <w:style w:type="paragraph" w:styleId="a9">
    <w:name w:val="header"/>
    <w:basedOn w:val="a"/>
    <w:link w:val="aa"/>
    <w:uiPriority w:val="99"/>
    <w:unhideWhenUsed/>
    <w:rsid w:val="00CF5908"/>
    <w:pPr>
      <w:tabs>
        <w:tab w:val="center" w:pos="4677"/>
        <w:tab w:val="right" w:pos="9355"/>
      </w:tabs>
    </w:pPr>
  </w:style>
  <w:style w:type="character" w:customStyle="1" w:styleId="aa">
    <w:name w:val="Верхний колонтитул Знак"/>
    <w:basedOn w:val="a0"/>
    <w:link w:val="a9"/>
    <w:uiPriority w:val="99"/>
    <w:rsid w:val="00CF5908"/>
    <w:rPr>
      <w:rFonts w:ascii="Arial Unicode MS" w:eastAsia="Arial Unicode MS" w:hAnsi="Arial Unicode MS" w:cs="Arial Unicode MS"/>
      <w:color w:val="000000"/>
      <w:sz w:val="24"/>
      <w:szCs w:val="24"/>
      <w:lang w:eastAsia="ru-RU"/>
    </w:rPr>
  </w:style>
  <w:style w:type="paragraph" w:styleId="ab">
    <w:name w:val="footer"/>
    <w:basedOn w:val="a"/>
    <w:link w:val="ac"/>
    <w:uiPriority w:val="99"/>
    <w:unhideWhenUsed/>
    <w:rsid w:val="00CF5908"/>
    <w:pPr>
      <w:tabs>
        <w:tab w:val="center" w:pos="4677"/>
        <w:tab w:val="right" w:pos="9355"/>
      </w:tabs>
    </w:pPr>
  </w:style>
  <w:style w:type="character" w:customStyle="1" w:styleId="ac">
    <w:name w:val="Нижний колонтитул Знак"/>
    <w:basedOn w:val="a0"/>
    <w:link w:val="ab"/>
    <w:uiPriority w:val="99"/>
    <w:rsid w:val="00CF5908"/>
    <w:rPr>
      <w:rFonts w:ascii="Arial Unicode MS" w:eastAsia="Arial Unicode MS" w:hAnsi="Arial Unicode MS" w:cs="Arial Unicode MS"/>
      <w:color w:val="000000"/>
      <w:sz w:val="24"/>
      <w:szCs w:val="24"/>
      <w:lang w:eastAsia="ru-RU"/>
    </w:rPr>
  </w:style>
  <w:style w:type="character" w:styleId="ad">
    <w:name w:val="FollowedHyperlink"/>
    <w:basedOn w:val="a0"/>
    <w:unhideWhenUsed/>
    <w:rsid w:val="00B84859"/>
    <w:rPr>
      <w:color w:val="800080" w:themeColor="followedHyperlink"/>
      <w:u w:val="single"/>
    </w:rPr>
  </w:style>
  <w:style w:type="paragraph" w:styleId="ae">
    <w:name w:val="Body Text"/>
    <w:basedOn w:val="a"/>
    <w:link w:val="af"/>
    <w:rsid w:val="00D00CD7"/>
    <w:pPr>
      <w:jc w:val="both"/>
    </w:pPr>
    <w:rPr>
      <w:rFonts w:ascii="Times New Roman" w:eastAsia="Times New Roman" w:hAnsi="Times New Roman" w:cs="Times New Roman"/>
      <w:color w:val="auto"/>
    </w:rPr>
  </w:style>
  <w:style w:type="character" w:customStyle="1" w:styleId="af">
    <w:name w:val="Основной текст Знак"/>
    <w:basedOn w:val="a0"/>
    <w:link w:val="ae"/>
    <w:rsid w:val="00D00CD7"/>
    <w:rPr>
      <w:rFonts w:ascii="Times New Roman" w:eastAsia="Times New Roman" w:hAnsi="Times New Roman" w:cs="Times New Roman"/>
      <w:sz w:val="24"/>
      <w:szCs w:val="24"/>
      <w:lang w:eastAsia="ru-RU"/>
    </w:rPr>
  </w:style>
  <w:style w:type="character" w:styleId="af0">
    <w:name w:val="footnote reference"/>
    <w:basedOn w:val="a0"/>
    <w:uiPriority w:val="99"/>
    <w:rsid w:val="00D00CD7"/>
    <w:rPr>
      <w:vertAlign w:val="superscript"/>
    </w:rPr>
  </w:style>
  <w:style w:type="paragraph" w:styleId="af1">
    <w:name w:val="footnote text"/>
    <w:basedOn w:val="a"/>
    <w:link w:val="af2"/>
    <w:semiHidden/>
    <w:rsid w:val="00D00CD7"/>
    <w:rPr>
      <w:rFonts w:ascii="Times New Roman" w:eastAsia="Times New Roman" w:hAnsi="Times New Roman" w:cs="Times New Roman"/>
      <w:color w:val="auto"/>
      <w:sz w:val="20"/>
      <w:szCs w:val="20"/>
    </w:rPr>
  </w:style>
  <w:style w:type="character" w:customStyle="1" w:styleId="af2">
    <w:name w:val="Текст сноски Знак"/>
    <w:basedOn w:val="a0"/>
    <w:link w:val="af1"/>
    <w:semiHidden/>
    <w:rsid w:val="00D00CD7"/>
    <w:rPr>
      <w:rFonts w:ascii="Times New Roman" w:eastAsia="Times New Roman" w:hAnsi="Times New Roman" w:cs="Times New Roman"/>
      <w:sz w:val="20"/>
      <w:szCs w:val="20"/>
      <w:lang w:eastAsia="ru-RU"/>
    </w:rPr>
  </w:style>
  <w:style w:type="paragraph" w:styleId="af3">
    <w:name w:val="Body Text Indent"/>
    <w:basedOn w:val="a"/>
    <w:link w:val="af4"/>
    <w:uiPriority w:val="99"/>
    <w:unhideWhenUsed/>
    <w:rsid w:val="004D33C9"/>
    <w:pPr>
      <w:spacing w:after="120"/>
      <w:ind w:left="283"/>
    </w:pPr>
  </w:style>
  <w:style w:type="character" w:customStyle="1" w:styleId="af4">
    <w:name w:val="Основной текст с отступом Знак"/>
    <w:basedOn w:val="a0"/>
    <w:link w:val="af3"/>
    <w:uiPriority w:val="99"/>
    <w:rsid w:val="004D33C9"/>
    <w:rPr>
      <w:rFonts w:ascii="Arial Unicode MS" w:eastAsia="Arial Unicode MS" w:hAnsi="Arial Unicode MS" w:cs="Arial Unicode MS"/>
      <w:color w:val="000000"/>
      <w:sz w:val="24"/>
      <w:szCs w:val="24"/>
      <w:lang w:eastAsia="ru-RU"/>
    </w:rPr>
  </w:style>
  <w:style w:type="paragraph" w:customStyle="1" w:styleId="af5">
    <w:name w:val="Синий текст"/>
    <w:basedOn w:val="a"/>
    <w:rsid w:val="004D33C9"/>
    <w:pPr>
      <w:spacing w:before="80" w:after="80" w:line="235" w:lineRule="auto"/>
      <w:jc w:val="both"/>
    </w:pPr>
    <w:rPr>
      <w:rFonts w:ascii="Times New Roman" w:eastAsia="Times New Roman" w:hAnsi="Times New Roman" w:cs="Times New Roman"/>
      <w:color w:val="auto"/>
    </w:rPr>
  </w:style>
  <w:style w:type="paragraph" w:customStyle="1" w:styleId="af6">
    <w:name w:val="Черный текст"/>
    <w:basedOn w:val="a"/>
    <w:rsid w:val="004D33C9"/>
    <w:pPr>
      <w:tabs>
        <w:tab w:val="left" w:pos="360"/>
        <w:tab w:val="left" w:pos="2985"/>
      </w:tabs>
      <w:spacing w:before="120" w:after="120" w:line="235" w:lineRule="auto"/>
    </w:pPr>
    <w:rPr>
      <w:rFonts w:ascii="Times New Roman" w:eastAsia="Times New Roman" w:hAnsi="Times New Roman" w:cs="Times New Roman"/>
      <w:b/>
      <w:bCs/>
      <w:i/>
      <w:iCs/>
      <w:color w:val="auto"/>
    </w:rPr>
  </w:style>
  <w:style w:type="paragraph" w:customStyle="1" w:styleId="ParagraphStyle">
    <w:name w:val="Paragraph Style"/>
    <w:uiPriority w:val="99"/>
    <w:qFormat/>
    <w:rsid w:val="00480F1E"/>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547A41"/>
    <w:pPr>
      <w:autoSpaceDE w:val="0"/>
      <w:autoSpaceDN w:val="0"/>
      <w:adjustRightInd w:val="0"/>
      <w:spacing w:after="0" w:line="240" w:lineRule="auto"/>
      <w:jc w:val="center"/>
    </w:pPr>
    <w:rPr>
      <w:rFonts w:ascii="Arial" w:hAnsi="Arial" w:cs="Arial"/>
      <w:sz w:val="24"/>
      <w:szCs w:val="24"/>
    </w:rPr>
  </w:style>
  <w:style w:type="paragraph" w:styleId="af7">
    <w:name w:val="List Paragraph"/>
    <w:basedOn w:val="a"/>
    <w:link w:val="af8"/>
    <w:uiPriority w:val="34"/>
    <w:qFormat/>
    <w:rsid w:val="005B66AA"/>
    <w:pPr>
      <w:ind w:left="720"/>
      <w:contextualSpacing/>
    </w:pPr>
  </w:style>
  <w:style w:type="character" w:customStyle="1" w:styleId="af8">
    <w:name w:val="Абзац списка Знак"/>
    <w:link w:val="af7"/>
    <w:uiPriority w:val="99"/>
    <w:rsid w:val="00D503ED"/>
    <w:rPr>
      <w:rFonts w:ascii="Arial Unicode MS" w:eastAsia="Arial Unicode MS" w:hAnsi="Arial Unicode MS" w:cs="Arial Unicode MS"/>
      <w:color w:val="000000"/>
      <w:sz w:val="24"/>
      <w:szCs w:val="24"/>
      <w:lang w:eastAsia="ru-RU"/>
    </w:rPr>
  </w:style>
  <w:style w:type="paragraph" w:styleId="35">
    <w:name w:val="Body Text Indent 3"/>
    <w:basedOn w:val="a"/>
    <w:link w:val="36"/>
    <w:unhideWhenUsed/>
    <w:rsid w:val="00125824"/>
    <w:pPr>
      <w:spacing w:after="120"/>
      <w:ind w:left="283"/>
    </w:pPr>
    <w:rPr>
      <w:sz w:val="16"/>
      <w:szCs w:val="16"/>
    </w:rPr>
  </w:style>
  <w:style w:type="character" w:customStyle="1" w:styleId="36">
    <w:name w:val="Основной текст с отступом 3 Знак"/>
    <w:basedOn w:val="a0"/>
    <w:link w:val="35"/>
    <w:rsid w:val="00125824"/>
    <w:rPr>
      <w:rFonts w:ascii="Arial Unicode MS" w:eastAsia="Arial Unicode MS" w:hAnsi="Arial Unicode MS" w:cs="Arial Unicode MS"/>
      <w:color w:val="000000"/>
      <w:sz w:val="16"/>
      <w:szCs w:val="16"/>
      <w:lang w:eastAsia="ru-RU"/>
    </w:rPr>
  </w:style>
  <w:style w:type="paragraph" w:customStyle="1" w:styleId="c1">
    <w:name w:val="c1"/>
    <w:basedOn w:val="a"/>
    <w:rsid w:val="00125824"/>
    <w:pPr>
      <w:spacing w:before="100" w:beforeAutospacing="1" w:after="100" w:afterAutospacing="1"/>
    </w:pPr>
    <w:rPr>
      <w:rFonts w:ascii="Times New Roman" w:eastAsia="MS Mincho" w:hAnsi="Times New Roman" w:cs="Times New Roman"/>
      <w:color w:val="auto"/>
      <w:lang w:eastAsia="ja-JP"/>
    </w:rPr>
  </w:style>
  <w:style w:type="paragraph" w:customStyle="1" w:styleId="c1c6">
    <w:name w:val="c1 c6"/>
    <w:basedOn w:val="a"/>
    <w:rsid w:val="00125824"/>
    <w:pPr>
      <w:spacing w:before="100" w:beforeAutospacing="1" w:after="100" w:afterAutospacing="1"/>
    </w:pPr>
    <w:rPr>
      <w:rFonts w:ascii="Times New Roman" w:eastAsia="MS Mincho" w:hAnsi="Times New Roman" w:cs="Times New Roman"/>
      <w:color w:val="auto"/>
      <w:lang w:eastAsia="ja-JP"/>
    </w:rPr>
  </w:style>
  <w:style w:type="paragraph" w:customStyle="1" w:styleId="c1c6c13">
    <w:name w:val="c1 c6 c13"/>
    <w:basedOn w:val="a"/>
    <w:rsid w:val="00125824"/>
    <w:pPr>
      <w:spacing w:before="100" w:beforeAutospacing="1" w:after="100" w:afterAutospacing="1"/>
    </w:pPr>
    <w:rPr>
      <w:rFonts w:ascii="Times New Roman" w:eastAsia="MS Mincho" w:hAnsi="Times New Roman" w:cs="Times New Roman"/>
      <w:color w:val="auto"/>
      <w:lang w:eastAsia="ja-JP"/>
    </w:rPr>
  </w:style>
  <w:style w:type="paragraph" w:customStyle="1" w:styleId="c1c10">
    <w:name w:val="c1 c10"/>
    <w:basedOn w:val="a"/>
    <w:rsid w:val="00125824"/>
    <w:pPr>
      <w:spacing w:before="100" w:beforeAutospacing="1" w:after="100" w:afterAutospacing="1"/>
    </w:pPr>
    <w:rPr>
      <w:rFonts w:ascii="Times New Roman" w:eastAsia="MS Mincho" w:hAnsi="Times New Roman" w:cs="Times New Roman"/>
      <w:color w:val="auto"/>
      <w:lang w:eastAsia="ja-JP"/>
    </w:rPr>
  </w:style>
  <w:style w:type="character" w:customStyle="1" w:styleId="apple-converted-space">
    <w:name w:val="apple-converted-space"/>
    <w:basedOn w:val="a0"/>
    <w:rsid w:val="00125824"/>
  </w:style>
  <w:style w:type="character" w:customStyle="1" w:styleId="c0">
    <w:name w:val="c0"/>
    <w:basedOn w:val="a0"/>
    <w:rsid w:val="00125824"/>
  </w:style>
  <w:style w:type="character" w:customStyle="1" w:styleId="c0c2">
    <w:name w:val="c0 c2"/>
    <w:basedOn w:val="a0"/>
    <w:rsid w:val="00125824"/>
  </w:style>
  <w:style w:type="character" w:customStyle="1" w:styleId="c0c7">
    <w:name w:val="c0 c7"/>
    <w:basedOn w:val="a0"/>
    <w:rsid w:val="00125824"/>
  </w:style>
  <w:style w:type="character" w:styleId="af9">
    <w:name w:val="Strong"/>
    <w:basedOn w:val="a0"/>
    <w:qFormat/>
    <w:rsid w:val="00125824"/>
    <w:rPr>
      <w:b/>
      <w:bCs/>
    </w:rPr>
  </w:style>
  <w:style w:type="character" w:styleId="afa">
    <w:name w:val="Emphasis"/>
    <w:basedOn w:val="a0"/>
    <w:uiPriority w:val="20"/>
    <w:qFormat/>
    <w:rsid w:val="00125824"/>
    <w:rPr>
      <w:i/>
      <w:iCs/>
    </w:rPr>
  </w:style>
  <w:style w:type="paragraph" w:styleId="afb">
    <w:name w:val="No Spacing"/>
    <w:link w:val="afc"/>
    <w:uiPriority w:val="1"/>
    <w:qFormat/>
    <w:rsid w:val="00125824"/>
    <w:pPr>
      <w:spacing w:after="0" w:line="240" w:lineRule="auto"/>
    </w:pPr>
    <w:rPr>
      <w:rFonts w:eastAsiaTheme="minorEastAsia"/>
      <w:lang w:eastAsia="ru-RU"/>
    </w:rPr>
  </w:style>
  <w:style w:type="character" w:customStyle="1" w:styleId="afc">
    <w:name w:val="Без интервала Знак"/>
    <w:basedOn w:val="a0"/>
    <w:link w:val="afb"/>
    <w:uiPriority w:val="1"/>
    <w:locked/>
    <w:rsid w:val="00A62B5B"/>
    <w:rPr>
      <w:rFonts w:eastAsiaTheme="minorEastAsia"/>
      <w:lang w:eastAsia="ru-RU"/>
    </w:rPr>
  </w:style>
  <w:style w:type="paragraph" w:customStyle="1" w:styleId="c4">
    <w:name w:val="c4"/>
    <w:basedOn w:val="a"/>
    <w:rsid w:val="00125824"/>
    <w:pPr>
      <w:spacing w:before="100" w:beforeAutospacing="1" w:after="100" w:afterAutospacing="1"/>
    </w:pPr>
    <w:rPr>
      <w:rFonts w:ascii="Times New Roman" w:eastAsia="Times New Roman" w:hAnsi="Times New Roman" w:cs="Times New Roman"/>
      <w:color w:val="auto"/>
    </w:rPr>
  </w:style>
  <w:style w:type="paragraph" w:customStyle="1" w:styleId="c3">
    <w:name w:val="c3"/>
    <w:basedOn w:val="a"/>
    <w:rsid w:val="00125824"/>
    <w:pPr>
      <w:spacing w:before="100" w:beforeAutospacing="1" w:after="100" w:afterAutospacing="1"/>
    </w:pPr>
    <w:rPr>
      <w:rFonts w:ascii="Times New Roman" w:eastAsia="Times New Roman" w:hAnsi="Times New Roman" w:cs="Times New Roman"/>
      <w:color w:val="auto"/>
    </w:rPr>
  </w:style>
  <w:style w:type="table" w:styleId="afd">
    <w:name w:val="Table Grid"/>
    <w:basedOn w:val="a1"/>
    <w:uiPriority w:val="59"/>
    <w:rsid w:val="001258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125824"/>
    <w:pPr>
      <w:spacing w:before="100" w:beforeAutospacing="1" w:after="100" w:afterAutospacing="1"/>
    </w:pPr>
    <w:rPr>
      <w:rFonts w:ascii="Times New Roman" w:eastAsia="Times New Roman" w:hAnsi="Times New Roman" w:cs="Times New Roman"/>
      <w:color w:val="auto"/>
    </w:rPr>
  </w:style>
  <w:style w:type="paragraph" w:customStyle="1" w:styleId="11">
    <w:name w:val="Абзац списка1"/>
    <w:basedOn w:val="a"/>
    <w:link w:val="ListParagraphChar"/>
    <w:qFormat/>
    <w:rsid w:val="00125824"/>
    <w:pPr>
      <w:spacing w:after="200" w:line="276" w:lineRule="auto"/>
      <w:ind w:left="720"/>
    </w:pPr>
    <w:rPr>
      <w:rFonts w:ascii="Calibri" w:eastAsia="Times New Roman" w:hAnsi="Calibri" w:cs="Times New Roman"/>
      <w:color w:val="auto"/>
      <w:sz w:val="22"/>
      <w:szCs w:val="22"/>
      <w:lang w:eastAsia="en-US"/>
    </w:rPr>
  </w:style>
  <w:style w:type="character" w:customStyle="1" w:styleId="ListParagraphChar">
    <w:name w:val="List Paragraph Char"/>
    <w:link w:val="11"/>
    <w:locked/>
    <w:rsid w:val="00E31D97"/>
    <w:rPr>
      <w:rFonts w:ascii="Calibri" w:eastAsia="Times New Roman" w:hAnsi="Calibri" w:cs="Times New Roman"/>
    </w:rPr>
  </w:style>
  <w:style w:type="paragraph" w:customStyle="1" w:styleId="12">
    <w:name w:val="Без интервала1"/>
    <w:rsid w:val="00125824"/>
    <w:pPr>
      <w:suppressAutoHyphens/>
      <w:spacing w:after="0" w:line="240" w:lineRule="auto"/>
    </w:pPr>
    <w:rPr>
      <w:rFonts w:ascii="Calibri" w:eastAsia="Times New Roman" w:hAnsi="Calibri" w:cs="Times New Roman"/>
      <w:lang w:eastAsia="zh-CN"/>
    </w:rPr>
  </w:style>
  <w:style w:type="character" w:customStyle="1" w:styleId="13">
    <w:name w:val="Основной шрифт абзаца1"/>
    <w:rsid w:val="00125824"/>
  </w:style>
  <w:style w:type="character" w:customStyle="1" w:styleId="14">
    <w:name w:val="Основной текст1"/>
    <w:rsid w:val="00125824"/>
    <w:rPr>
      <w:rFonts w:ascii="Arial" w:eastAsia="Arial" w:hAnsi="Arial" w:cs="Arial"/>
      <w:b w:val="0"/>
      <w:bCs w:val="0"/>
      <w:i w:val="0"/>
      <w:iCs w:val="0"/>
      <w:smallCaps w:val="0"/>
      <w:strike w:val="0"/>
      <w:color w:val="000000"/>
      <w:spacing w:val="0"/>
      <w:w w:val="100"/>
      <w:position w:val="0"/>
      <w:sz w:val="26"/>
      <w:szCs w:val="26"/>
      <w:u w:val="single"/>
      <w:lang w:val="ru-RU"/>
    </w:rPr>
  </w:style>
  <w:style w:type="character" w:customStyle="1" w:styleId="125pt">
    <w:name w:val="Основной текст + 12;5 pt;Полужирный"/>
    <w:rsid w:val="00125824"/>
    <w:rPr>
      <w:rFonts w:ascii="Arial" w:eastAsia="Arial" w:hAnsi="Arial" w:cs="Arial"/>
      <w:b/>
      <w:bCs/>
      <w:i w:val="0"/>
      <w:iCs w:val="0"/>
      <w:smallCaps w:val="0"/>
      <w:strike w:val="0"/>
      <w:color w:val="000000"/>
      <w:spacing w:val="0"/>
      <w:w w:val="100"/>
      <w:position w:val="0"/>
      <w:sz w:val="25"/>
      <w:szCs w:val="25"/>
      <w:u w:val="none"/>
      <w:lang w:val="ru-RU"/>
    </w:rPr>
  </w:style>
  <w:style w:type="paragraph" w:customStyle="1" w:styleId="22">
    <w:name w:val="Основной текст2"/>
    <w:basedOn w:val="a"/>
    <w:rsid w:val="00125824"/>
    <w:pPr>
      <w:widowControl w:val="0"/>
      <w:shd w:val="clear" w:color="auto" w:fill="FFFFFF"/>
      <w:spacing w:after="540" w:line="317" w:lineRule="exact"/>
      <w:ind w:hanging="480"/>
      <w:jc w:val="center"/>
    </w:pPr>
    <w:rPr>
      <w:rFonts w:ascii="Arial" w:eastAsia="Arial" w:hAnsi="Arial" w:cs="Arial"/>
      <w:color w:val="auto"/>
      <w:sz w:val="26"/>
      <w:szCs w:val="26"/>
      <w:lang w:eastAsia="en-US"/>
    </w:rPr>
  </w:style>
  <w:style w:type="paragraph" w:customStyle="1" w:styleId="23">
    <w:name w:val="Основной текст (2)"/>
    <w:basedOn w:val="a"/>
    <w:uiPriority w:val="99"/>
    <w:qFormat/>
    <w:rsid w:val="00125824"/>
    <w:pPr>
      <w:widowControl w:val="0"/>
      <w:shd w:val="clear" w:color="auto" w:fill="FFFFFF"/>
      <w:spacing w:before="540" w:after="60" w:line="0" w:lineRule="atLeast"/>
      <w:ind w:hanging="440"/>
      <w:jc w:val="both"/>
    </w:pPr>
    <w:rPr>
      <w:rFonts w:ascii="Arial" w:eastAsia="Arial" w:hAnsi="Arial" w:cs="Arial"/>
      <w:b/>
      <w:bCs/>
      <w:i/>
      <w:iCs/>
      <w:color w:val="auto"/>
      <w:sz w:val="26"/>
      <w:szCs w:val="26"/>
      <w:lang w:eastAsia="en-US"/>
    </w:rPr>
  </w:style>
  <w:style w:type="character" w:customStyle="1" w:styleId="StrongEmphasis">
    <w:name w:val="Strong Emphasis"/>
    <w:rsid w:val="00125824"/>
    <w:rPr>
      <w:b/>
      <w:bCs/>
    </w:rPr>
  </w:style>
  <w:style w:type="paragraph" w:styleId="afe">
    <w:name w:val="Plain Text"/>
    <w:basedOn w:val="a"/>
    <w:link w:val="aff"/>
    <w:uiPriority w:val="99"/>
    <w:rsid w:val="00125824"/>
    <w:rPr>
      <w:rFonts w:ascii="Courier New" w:eastAsia="Times New Roman" w:hAnsi="Courier New" w:cs="Courier New"/>
      <w:color w:val="auto"/>
      <w:sz w:val="20"/>
      <w:szCs w:val="20"/>
    </w:rPr>
  </w:style>
  <w:style w:type="character" w:customStyle="1" w:styleId="aff">
    <w:name w:val="Текст Знак"/>
    <w:basedOn w:val="a0"/>
    <w:link w:val="afe"/>
    <w:uiPriority w:val="99"/>
    <w:rsid w:val="00125824"/>
    <w:rPr>
      <w:rFonts w:ascii="Courier New" w:eastAsia="Times New Roman" w:hAnsi="Courier New" w:cs="Courier New"/>
      <w:sz w:val="20"/>
      <w:szCs w:val="20"/>
      <w:lang w:eastAsia="ru-RU"/>
    </w:rPr>
  </w:style>
  <w:style w:type="paragraph" w:customStyle="1" w:styleId="dots">
    <w:name w:val="dots"/>
    <w:basedOn w:val="a"/>
    <w:rsid w:val="00125824"/>
    <w:pPr>
      <w:tabs>
        <w:tab w:val="num" w:pos="360"/>
      </w:tabs>
      <w:ind w:left="360" w:hanging="360"/>
    </w:pPr>
    <w:rPr>
      <w:rFonts w:ascii="Times" w:eastAsia="Calibri" w:hAnsi="Times" w:cs="Times New Roman"/>
      <w:color w:val="auto"/>
      <w:szCs w:val="20"/>
      <w:lang w:val="en-GB" w:eastAsia="en-US"/>
    </w:rPr>
  </w:style>
  <w:style w:type="paragraph" w:customStyle="1" w:styleId="Default">
    <w:name w:val="Default"/>
    <w:rsid w:val="003C3067"/>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
    <w:link w:val="25"/>
    <w:uiPriority w:val="99"/>
    <w:semiHidden/>
    <w:unhideWhenUsed/>
    <w:rsid w:val="003D0EF0"/>
    <w:pPr>
      <w:spacing w:after="120" w:line="480" w:lineRule="auto"/>
    </w:pPr>
  </w:style>
  <w:style w:type="character" w:customStyle="1" w:styleId="25">
    <w:name w:val="Основной текст 2 Знак"/>
    <w:basedOn w:val="a0"/>
    <w:link w:val="24"/>
    <w:uiPriority w:val="99"/>
    <w:semiHidden/>
    <w:rsid w:val="003D0EF0"/>
    <w:rPr>
      <w:rFonts w:ascii="Arial Unicode MS" w:eastAsia="Arial Unicode MS" w:hAnsi="Arial Unicode MS" w:cs="Arial Unicode MS"/>
      <w:color w:val="000000"/>
      <w:sz w:val="24"/>
      <w:szCs w:val="24"/>
      <w:lang w:eastAsia="ru-RU"/>
    </w:rPr>
  </w:style>
  <w:style w:type="paragraph" w:customStyle="1" w:styleId="c2">
    <w:name w:val="c2"/>
    <w:basedOn w:val="a"/>
    <w:rsid w:val="005D74EE"/>
    <w:pPr>
      <w:spacing w:before="100" w:beforeAutospacing="1" w:after="100" w:afterAutospacing="1"/>
    </w:pPr>
    <w:rPr>
      <w:rFonts w:ascii="Times New Roman" w:eastAsia="Times New Roman" w:hAnsi="Times New Roman" w:cs="Times New Roman"/>
      <w:color w:val="auto"/>
    </w:rPr>
  </w:style>
  <w:style w:type="character" w:customStyle="1" w:styleId="c13">
    <w:name w:val="c13"/>
    <w:basedOn w:val="a0"/>
    <w:rsid w:val="0084600B"/>
  </w:style>
  <w:style w:type="paragraph" w:customStyle="1" w:styleId="c12">
    <w:name w:val="c12"/>
    <w:basedOn w:val="a"/>
    <w:rsid w:val="0084600B"/>
    <w:pPr>
      <w:spacing w:before="100" w:beforeAutospacing="1" w:after="100" w:afterAutospacing="1"/>
    </w:pPr>
    <w:rPr>
      <w:rFonts w:ascii="Times New Roman" w:eastAsia="Times New Roman" w:hAnsi="Times New Roman" w:cs="Times New Roman"/>
      <w:color w:val="auto"/>
    </w:rPr>
  </w:style>
  <w:style w:type="paragraph" w:customStyle="1" w:styleId="311">
    <w:name w:val="Основной текст (3)1"/>
    <w:basedOn w:val="a"/>
    <w:uiPriority w:val="99"/>
    <w:rsid w:val="00EE453D"/>
    <w:pPr>
      <w:widowControl w:val="0"/>
      <w:shd w:val="clear" w:color="auto" w:fill="FFFFFF"/>
      <w:spacing w:before="5880" w:line="240" w:lineRule="atLeast"/>
      <w:ind w:hanging="640"/>
      <w:jc w:val="center"/>
    </w:pPr>
    <w:rPr>
      <w:rFonts w:ascii="Times New Roman" w:eastAsiaTheme="minorEastAsia" w:hAnsi="Times New Roman" w:cs="Times New Roman"/>
      <w:color w:val="auto"/>
      <w:sz w:val="23"/>
      <w:szCs w:val="23"/>
    </w:rPr>
  </w:style>
  <w:style w:type="character" w:customStyle="1" w:styleId="15">
    <w:name w:val="Основной текст Знак1"/>
    <w:basedOn w:val="a0"/>
    <w:uiPriority w:val="99"/>
    <w:rsid w:val="00EE453D"/>
    <w:rPr>
      <w:rFonts w:ascii="Times New Roman" w:hAnsi="Times New Roman" w:cs="Times New Roman"/>
      <w:sz w:val="26"/>
      <w:szCs w:val="26"/>
      <w:shd w:val="clear" w:color="auto" w:fill="FFFFFF"/>
    </w:rPr>
  </w:style>
  <w:style w:type="character" w:customStyle="1" w:styleId="7TimesNewRoman">
    <w:name w:val="Основной текст (7) + Times New Roman"/>
    <w:basedOn w:val="7"/>
    <w:uiPriority w:val="99"/>
    <w:rsid w:val="00EE453D"/>
    <w:rPr>
      <w:rFonts w:ascii="Times New Roman" w:eastAsia="Arial Unicode MS" w:hAnsi="Times New Roman" w:cs="Times New Roman"/>
      <w:sz w:val="23"/>
      <w:szCs w:val="23"/>
      <w:shd w:val="clear" w:color="auto" w:fill="FFFFFF"/>
    </w:rPr>
  </w:style>
  <w:style w:type="character" w:customStyle="1" w:styleId="37">
    <w:name w:val="Основной текст (3) + Не полужирный"/>
    <w:rsid w:val="00835533"/>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ru-RU"/>
    </w:rPr>
  </w:style>
  <w:style w:type="paragraph" w:customStyle="1" w:styleId="aff0">
    <w:name w:val="Содержимое таблицы"/>
    <w:basedOn w:val="a"/>
    <w:rsid w:val="00956622"/>
    <w:pPr>
      <w:widowControl w:val="0"/>
      <w:suppressLineNumbers/>
      <w:suppressAutoHyphens/>
    </w:pPr>
    <w:rPr>
      <w:rFonts w:ascii="Times New Roman" w:eastAsia="SimSun" w:hAnsi="Times New Roman" w:cs="Mangal"/>
      <w:color w:val="auto"/>
      <w:kern w:val="1"/>
      <w:lang w:eastAsia="hi-IN" w:bidi="hi-IN"/>
    </w:rPr>
  </w:style>
  <w:style w:type="character" w:customStyle="1" w:styleId="20pt">
    <w:name w:val="Основной текст (2) + Не полужирный;Интервал 0 pt"/>
    <w:basedOn w:val="21"/>
    <w:rsid w:val="00280CB9"/>
    <w:rPr>
      <w:rFonts w:ascii="Times New Roman" w:eastAsia="Times New Roman" w:hAnsi="Times New Roman" w:cs="Times New Roman"/>
      <w:b/>
      <w:bCs/>
      <w:i w:val="0"/>
      <w:iCs w:val="0"/>
      <w:smallCaps w:val="0"/>
      <w:strike w:val="0"/>
      <w:color w:val="000000"/>
      <w:spacing w:val="1"/>
      <w:w w:val="100"/>
      <w:position w:val="0"/>
      <w:sz w:val="36"/>
      <w:szCs w:val="36"/>
      <w:u w:val="none"/>
      <w:shd w:val="clear" w:color="auto" w:fill="FFFFFF"/>
      <w:lang w:val="ru-RU" w:eastAsia="ru-RU" w:bidi="ru-RU"/>
    </w:rPr>
  </w:style>
  <w:style w:type="paragraph" w:customStyle="1" w:styleId="c5">
    <w:name w:val="c5"/>
    <w:basedOn w:val="a"/>
    <w:rsid w:val="00280CB9"/>
    <w:pPr>
      <w:spacing w:before="100" w:beforeAutospacing="1" w:after="100" w:afterAutospacing="1"/>
    </w:pPr>
    <w:rPr>
      <w:rFonts w:ascii="Times New Roman" w:eastAsia="Calibri" w:hAnsi="Times New Roman" w:cs="Times New Roman"/>
      <w:color w:val="auto"/>
    </w:rPr>
  </w:style>
  <w:style w:type="character" w:customStyle="1" w:styleId="c10c23">
    <w:name w:val="c10 c23"/>
    <w:uiPriority w:val="99"/>
    <w:rsid w:val="00280CB9"/>
  </w:style>
  <w:style w:type="paragraph" w:customStyle="1" w:styleId="msonormalcxspmiddle">
    <w:name w:val="msonormalcxspmiddle"/>
    <w:basedOn w:val="a"/>
    <w:uiPriority w:val="99"/>
    <w:rsid w:val="00280CB9"/>
    <w:pPr>
      <w:spacing w:before="100" w:beforeAutospacing="1" w:after="100" w:afterAutospacing="1"/>
    </w:pPr>
    <w:rPr>
      <w:rFonts w:ascii="Times New Roman" w:eastAsia="Calibri" w:hAnsi="Times New Roman" w:cs="Times New Roman"/>
      <w:color w:val="auto"/>
    </w:rPr>
  </w:style>
  <w:style w:type="paragraph" w:customStyle="1" w:styleId="Standard">
    <w:name w:val="Standard"/>
    <w:rsid w:val="002150E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26">
    <w:name w:val="Без интервала2"/>
    <w:rsid w:val="006C3756"/>
    <w:pPr>
      <w:spacing w:after="0" w:line="240" w:lineRule="auto"/>
    </w:pPr>
    <w:rPr>
      <w:rFonts w:ascii="Calibri" w:eastAsia="Times New Roman" w:hAnsi="Calibri" w:cs="Times New Roman"/>
      <w:lang w:eastAsia="ru-RU"/>
    </w:rPr>
  </w:style>
  <w:style w:type="character" w:customStyle="1" w:styleId="NoSpacingChar">
    <w:name w:val="No Spacing Char"/>
    <w:link w:val="38"/>
    <w:locked/>
    <w:rsid w:val="00531057"/>
    <w:rPr>
      <w:rFonts w:ascii="Calibri" w:hAnsi="Calibri"/>
    </w:rPr>
  </w:style>
  <w:style w:type="paragraph" w:customStyle="1" w:styleId="38">
    <w:name w:val="Без интервала3"/>
    <w:link w:val="NoSpacingChar"/>
    <w:rsid w:val="00531057"/>
    <w:pPr>
      <w:spacing w:after="0" w:line="240" w:lineRule="auto"/>
      <w:ind w:firstLine="709"/>
      <w:jc w:val="both"/>
    </w:pPr>
    <w:rPr>
      <w:rFonts w:ascii="Calibri" w:hAnsi="Calibri"/>
    </w:rPr>
  </w:style>
  <w:style w:type="paragraph" w:customStyle="1" w:styleId="27">
    <w:name w:val="Абзац списка2"/>
    <w:basedOn w:val="a"/>
    <w:uiPriority w:val="34"/>
    <w:qFormat/>
    <w:rsid w:val="00531057"/>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FontStyle35">
    <w:name w:val="Font Style35"/>
    <w:basedOn w:val="a0"/>
    <w:rsid w:val="00531057"/>
    <w:rPr>
      <w:rFonts w:ascii="Bookman Old Style" w:hAnsi="Bookman Old Style" w:cs="Bookman Old Style" w:hint="default"/>
      <w:b/>
      <w:bCs/>
      <w:sz w:val="18"/>
      <w:szCs w:val="18"/>
    </w:rPr>
  </w:style>
  <w:style w:type="character" w:customStyle="1" w:styleId="FontStyle36">
    <w:name w:val="Font Style36"/>
    <w:basedOn w:val="a0"/>
    <w:uiPriority w:val="99"/>
    <w:rsid w:val="00A476C9"/>
    <w:rPr>
      <w:rFonts w:ascii="Bookman Old Style" w:hAnsi="Bookman Old Style" w:cs="Bookman Old Style"/>
      <w:b/>
      <w:bCs/>
      <w:sz w:val="18"/>
      <w:szCs w:val="18"/>
    </w:rPr>
  </w:style>
  <w:style w:type="paragraph" w:customStyle="1" w:styleId="Textbody">
    <w:name w:val="Text body"/>
    <w:basedOn w:val="Standard"/>
    <w:rsid w:val="00AA5080"/>
    <w:pPr>
      <w:spacing w:after="120"/>
    </w:pPr>
    <w:rPr>
      <w:rFonts w:eastAsia="Arial"/>
      <w:lang w:val="ru-RU" w:eastAsia="ru-RU" w:bidi="ar-SA"/>
    </w:rPr>
  </w:style>
  <w:style w:type="paragraph" w:customStyle="1" w:styleId="Style3">
    <w:name w:val="Style3"/>
    <w:basedOn w:val="a"/>
    <w:rsid w:val="00AA5080"/>
    <w:pPr>
      <w:widowControl w:val="0"/>
      <w:autoSpaceDE w:val="0"/>
      <w:autoSpaceDN w:val="0"/>
      <w:adjustRightInd w:val="0"/>
      <w:spacing w:line="282" w:lineRule="exact"/>
      <w:ind w:firstLine="274"/>
      <w:jc w:val="both"/>
    </w:pPr>
    <w:rPr>
      <w:rFonts w:ascii="Times New Roman" w:eastAsia="Times New Roman" w:hAnsi="Times New Roman" w:cs="Times New Roman"/>
      <w:color w:val="auto"/>
    </w:rPr>
  </w:style>
  <w:style w:type="paragraph" w:customStyle="1" w:styleId="Style33">
    <w:name w:val="Style33"/>
    <w:basedOn w:val="a"/>
    <w:rsid w:val="00AA5080"/>
    <w:pPr>
      <w:widowControl w:val="0"/>
      <w:autoSpaceDE w:val="0"/>
      <w:autoSpaceDN w:val="0"/>
      <w:adjustRightInd w:val="0"/>
      <w:spacing w:line="254" w:lineRule="exact"/>
      <w:ind w:hanging="317"/>
      <w:jc w:val="both"/>
    </w:pPr>
    <w:rPr>
      <w:rFonts w:ascii="Times New Roman" w:eastAsia="Times New Roman" w:hAnsi="Times New Roman" w:cs="Times New Roman"/>
      <w:color w:val="auto"/>
    </w:rPr>
  </w:style>
  <w:style w:type="paragraph" w:customStyle="1" w:styleId="Style462">
    <w:name w:val="Style462"/>
    <w:basedOn w:val="a"/>
    <w:rsid w:val="00AA5080"/>
    <w:pPr>
      <w:widowControl w:val="0"/>
      <w:autoSpaceDE w:val="0"/>
      <w:autoSpaceDN w:val="0"/>
      <w:adjustRightInd w:val="0"/>
      <w:spacing w:line="242" w:lineRule="exact"/>
      <w:ind w:hanging="464"/>
    </w:pPr>
    <w:rPr>
      <w:rFonts w:ascii="Century Schoolbook" w:eastAsia="Times New Roman" w:hAnsi="Century Schoolbook" w:cs="Times New Roman"/>
      <w:color w:val="auto"/>
    </w:rPr>
  </w:style>
  <w:style w:type="character" w:customStyle="1" w:styleId="FontStyle558">
    <w:name w:val="Font Style558"/>
    <w:basedOn w:val="a0"/>
    <w:rsid w:val="00AA5080"/>
    <w:rPr>
      <w:rFonts w:ascii="Arial" w:hAnsi="Arial" w:cs="Arial"/>
      <w:sz w:val="20"/>
      <w:szCs w:val="20"/>
    </w:rPr>
  </w:style>
  <w:style w:type="paragraph" w:customStyle="1" w:styleId="Style61">
    <w:name w:val="Style61"/>
    <w:basedOn w:val="a"/>
    <w:rsid w:val="00AA5080"/>
    <w:pPr>
      <w:widowControl w:val="0"/>
      <w:autoSpaceDE w:val="0"/>
      <w:autoSpaceDN w:val="0"/>
      <w:adjustRightInd w:val="0"/>
      <w:spacing w:line="232" w:lineRule="exact"/>
      <w:ind w:hanging="561"/>
    </w:pPr>
    <w:rPr>
      <w:rFonts w:ascii="Century Schoolbook" w:eastAsia="Times New Roman" w:hAnsi="Century Schoolbook" w:cs="Times New Roman"/>
      <w:color w:val="auto"/>
    </w:rPr>
  </w:style>
  <w:style w:type="character" w:customStyle="1" w:styleId="FontStyle74">
    <w:name w:val="Font Style74"/>
    <w:basedOn w:val="a0"/>
    <w:rsid w:val="00AA5080"/>
    <w:rPr>
      <w:rFonts w:ascii="Arial" w:hAnsi="Arial" w:cs="Arial"/>
      <w:sz w:val="18"/>
      <w:szCs w:val="18"/>
    </w:rPr>
  </w:style>
  <w:style w:type="paragraph" w:customStyle="1" w:styleId="Style21">
    <w:name w:val="Style21"/>
    <w:basedOn w:val="a"/>
    <w:rsid w:val="00AA5080"/>
    <w:pPr>
      <w:widowControl w:val="0"/>
      <w:autoSpaceDE w:val="0"/>
      <w:autoSpaceDN w:val="0"/>
      <w:adjustRightInd w:val="0"/>
      <w:spacing w:line="235" w:lineRule="exact"/>
      <w:ind w:hanging="283"/>
    </w:pPr>
    <w:rPr>
      <w:rFonts w:ascii="Times New Roman" w:eastAsia="Times New Roman" w:hAnsi="Times New Roman" w:cs="Times New Roman"/>
      <w:color w:val="auto"/>
    </w:rPr>
  </w:style>
  <w:style w:type="character" w:customStyle="1" w:styleId="FontStyle65">
    <w:name w:val="Font Style65"/>
    <w:basedOn w:val="a0"/>
    <w:rsid w:val="00AA5080"/>
    <w:rPr>
      <w:rFonts w:ascii="Arial" w:hAnsi="Arial" w:cs="Arial"/>
      <w:b/>
      <w:bCs/>
      <w:sz w:val="20"/>
      <w:szCs w:val="20"/>
    </w:rPr>
  </w:style>
  <w:style w:type="paragraph" w:customStyle="1" w:styleId="aff1">
    <w:name w:val="Базовый"/>
    <w:rsid w:val="00135BD7"/>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C471A3"/>
    <w:pPr>
      <w:spacing w:before="100" w:beforeAutospacing="1" w:after="100" w:afterAutospacing="1"/>
    </w:pPr>
    <w:rPr>
      <w:rFonts w:ascii="Times New Roman" w:eastAsia="Times New Roman" w:hAnsi="Times New Roman" w:cs="Times New Roman"/>
      <w:color w:val="auto"/>
    </w:rPr>
  </w:style>
  <w:style w:type="character" w:customStyle="1" w:styleId="WW8Num4z0">
    <w:name w:val="WW8Num4z0"/>
    <w:rsid w:val="00704A8E"/>
  </w:style>
  <w:style w:type="paragraph" w:customStyle="1" w:styleId="1LTGliederung1">
    <w:name w:val="??????? 1~LT~Gliederung 1"/>
    <w:rsid w:val="00704A8E"/>
    <w:pPr>
      <w:widowControl w:val="0"/>
      <w:suppressAutoHyphens/>
      <w:autoSpaceDE w:val="0"/>
      <w:spacing w:after="283" w:line="240" w:lineRule="auto"/>
    </w:pPr>
    <w:rPr>
      <w:rFonts w:ascii="Mangal" w:eastAsia="Mangal" w:hAnsi="Mangal" w:cs="Mangal"/>
      <w:color w:val="4F271C"/>
      <w:kern w:val="1"/>
      <w:sz w:val="64"/>
      <w:szCs w:val="64"/>
      <w:lang w:eastAsia="hi-IN" w:bidi="hi-IN"/>
    </w:rPr>
  </w:style>
  <w:style w:type="character" w:customStyle="1" w:styleId="rub">
    <w:name w:val="rub"/>
    <w:rsid w:val="003647A2"/>
  </w:style>
  <w:style w:type="character" w:customStyle="1" w:styleId="curg">
    <w:name w:val="curg"/>
    <w:rsid w:val="003647A2"/>
  </w:style>
  <w:style w:type="paragraph" w:customStyle="1" w:styleId="c8">
    <w:name w:val="c8"/>
    <w:basedOn w:val="a"/>
    <w:rsid w:val="003D3EE5"/>
    <w:pPr>
      <w:spacing w:before="90" w:after="90"/>
    </w:pPr>
    <w:rPr>
      <w:rFonts w:ascii="Times New Roman" w:eastAsia="Times New Roman" w:hAnsi="Times New Roman" w:cs="Times New Roman"/>
      <w:color w:val="auto"/>
    </w:rPr>
  </w:style>
  <w:style w:type="paragraph" w:customStyle="1" w:styleId="western">
    <w:name w:val="western"/>
    <w:basedOn w:val="a"/>
    <w:rsid w:val="00695378"/>
    <w:pPr>
      <w:spacing w:before="100" w:beforeAutospacing="1" w:after="100" w:afterAutospacing="1"/>
    </w:pPr>
    <w:rPr>
      <w:rFonts w:ascii="Times New Roman" w:eastAsia="Times New Roman" w:hAnsi="Times New Roman" w:cs="Times New Roman"/>
      <w:color w:val="auto"/>
    </w:rPr>
  </w:style>
  <w:style w:type="character" w:customStyle="1" w:styleId="c4c9">
    <w:name w:val="c4 c9"/>
    <w:basedOn w:val="a0"/>
    <w:rsid w:val="00421A9A"/>
  </w:style>
  <w:style w:type="character" w:customStyle="1" w:styleId="aff2">
    <w:name w:val="Подпись к таблице"/>
    <w:basedOn w:val="a0"/>
    <w:rsid w:val="00421A9A"/>
    <w:rPr>
      <w:rFonts w:ascii="Times New Roman" w:eastAsia="Times New Roman" w:hAnsi="Times New Roman" w:cs="Times New Roman"/>
      <w:b w:val="0"/>
      <w:bCs w:val="0"/>
      <w:i w:val="0"/>
      <w:iCs w:val="0"/>
      <w:smallCaps w:val="0"/>
      <w:strike w:val="0"/>
      <w:spacing w:val="0"/>
      <w:sz w:val="20"/>
      <w:szCs w:val="20"/>
    </w:rPr>
  </w:style>
  <w:style w:type="paragraph" w:customStyle="1" w:styleId="tabltext">
    <w:name w:val="_tabl_text"/>
    <w:basedOn w:val="a"/>
    <w:uiPriority w:val="99"/>
    <w:rsid w:val="00D04303"/>
    <w:pPr>
      <w:widowControl w:val="0"/>
      <w:autoSpaceDE w:val="0"/>
      <w:autoSpaceDN w:val="0"/>
      <w:adjustRightInd w:val="0"/>
      <w:spacing w:line="269" w:lineRule="auto"/>
      <w:textAlignment w:val="baseline"/>
    </w:pPr>
    <w:rPr>
      <w:rFonts w:ascii="Newton-Regular" w:eastAsia="Newton-Regular" w:hAnsi="Times New Roman" w:cs="Newton-Regular"/>
      <w:sz w:val="19"/>
      <w:szCs w:val="19"/>
    </w:rPr>
  </w:style>
  <w:style w:type="character" w:customStyle="1" w:styleId="mleft">
    <w:name w:val="mleft"/>
    <w:basedOn w:val="a0"/>
    <w:rsid w:val="006E30D0"/>
  </w:style>
  <w:style w:type="character" w:customStyle="1" w:styleId="fontstyle01">
    <w:name w:val="fontstyle01"/>
    <w:basedOn w:val="a0"/>
    <w:rsid w:val="00811673"/>
    <w:rPr>
      <w:rFonts w:ascii="SchoolBookKza-Bold" w:hAnsi="SchoolBookKza-Bold" w:hint="default"/>
      <w:b/>
      <w:bCs/>
      <w:i w:val="0"/>
      <w:iCs w:val="0"/>
      <w:color w:val="231F20"/>
      <w:sz w:val="24"/>
      <w:szCs w:val="24"/>
    </w:rPr>
  </w:style>
  <w:style w:type="character" w:customStyle="1" w:styleId="fontstyle11">
    <w:name w:val="fontstyle11"/>
    <w:basedOn w:val="a0"/>
    <w:rsid w:val="00811673"/>
    <w:rPr>
      <w:rFonts w:ascii="SchoolBookKza" w:hAnsi="SchoolBookKza" w:hint="default"/>
      <w:b w:val="0"/>
      <w:bCs w:val="0"/>
      <w:i w:val="0"/>
      <w:iCs w:val="0"/>
      <w:color w:val="231F20"/>
      <w:sz w:val="24"/>
      <w:szCs w:val="24"/>
    </w:rPr>
  </w:style>
  <w:style w:type="character" w:customStyle="1" w:styleId="red">
    <w:name w:val="red"/>
    <w:basedOn w:val="a0"/>
    <w:rsid w:val="00811673"/>
  </w:style>
  <w:style w:type="character" w:customStyle="1" w:styleId="rug">
    <w:name w:val="rug"/>
    <w:basedOn w:val="a0"/>
    <w:rsid w:val="00811673"/>
  </w:style>
  <w:style w:type="paragraph" w:customStyle="1" w:styleId="c2c3">
    <w:name w:val="c2 c3"/>
    <w:basedOn w:val="a"/>
    <w:rsid w:val="005843A1"/>
    <w:pPr>
      <w:spacing w:before="100" w:beforeAutospacing="1" w:after="100" w:afterAutospacing="1"/>
    </w:pPr>
    <w:rPr>
      <w:rFonts w:ascii="Times New Roman" w:eastAsia="Times New Roman" w:hAnsi="Times New Roman" w:cs="Times New Roman"/>
      <w:color w:val="auto"/>
    </w:rPr>
  </w:style>
  <w:style w:type="paragraph" w:customStyle="1" w:styleId="39">
    <w:name w:val="Абзац списка3"/>
    <w:basedOn w:val="a"/>
    <w:rsid w:val="009F7EAF"/>
    <w:pPr>
      <w:spacing w:after="200" w:line="276" w:lineRule="auto"/>
      <w:ind w:left="720"/>
    </w:pPr>
    <w:rPr>
      <w:rFonts w:ascii="Calibri" w:eastAsia="Times New Roman" w:hAnsi="Calibri" w:cs="Times New Roman"/>
      <w:color w:val="auto"/>
      <w:sz w:val="22"/>
      <w:szCs w:val="22"/>
      <w:lang w:eastAsia="en-US"/>
    </w:rPr>
  </w:style>
  <w:style w:type="character" w:customStyle="1" w:styleId="mi">
    <w:name w:val="mi"/>
    <w:basedOn w:val="a0"/>
    <w:rsid w:val="009F7EAF"/>
  </w:style>
  <w:style w:type="character" w:customStyle="1" w:styleId="mjxassistivemathml">
    <w:name w:val="mjx_assistive_mathml"/>
    <w:basedOn w:val="a0"/>
    <w:rsid w:val="009F7EAF"/>
  </w:style>
  <w:style w:type="character" w:customStyle="1" w:styleId="mn">
    <w:name w:val="mn"/>
    <w:basedOn w:val="a0"/>
    <w:rsid w:val="009F7EAF"/>
  </w:style>
  <w:style w:type="character" w:customStyle="1" w:styleId="mo">
    <w:name w:val="mo"/>
    <w:basedOn w:val="a0"/>
    <w:rsid w:val="009F7EAF"/>
  </w:style>
  <w:style w:type="paragraph" w:customStyle="1" w:styleId="ql-center-displayed-equation">
    <w:name w:val="ql-center-displayed-equation"/>
    <w:basedOn w:val="a"/>
    <w:rsid w:val="007E2B35"/>
    <w:pPr>
      <w:spacing w:before="100" w:beforeAutospacing="1" w:after="100" w:afterAutospacing="1"/>
    </w:pPr>
    <w:rPr>
      <w:rFonts w:ascii="Times New Roman" w:eastAsia="Times New Roman" w:hAnsi="Times New Roman" w:cs="Times New Roman"/>
      <w:color w:val="auto"/>
    </w:rPr>
  </w:style>
  <w:style w:type="character" w:customStyle="1" w:styleId="ql-right-eqno">
    <w:name w:val="ql-right-eqno"/>
    <w:basedOn w:val="a0"/>
    <w:rsid w:val="007E2B35"/>
  </w:style>
  <w:style w:type="character" w:customStyle="1" w:styleId="ql-left-eqno">
    <w:name w:val="ql-left-eqno"/>
    <w:basedOn w:val="a0"/>
    <w:rsid w:val="007E2B35"/>
  </w:style>
  <w:style w:type="character" w:customStyle="1" w:styleId="0pt">
    <w:name w:val="Основной текст + Интервал 0 pt"/>
    <w:rsid w:val="00B9764E"/>
    <w:rPr>
      <w:rFonts w:ascii="Times New Roman" w:eastAsia="Times New Roman" w:hAnsi="Times New Roman" w:cs="Times New Roman"/>
      <w:spacing w:val="0"/>
      <w:sz w:val="25"/>
      <w:szCs w:val="25"/>
      <w:shd w:val="clear" w:color="auto" w:fill="FFFFFF"/>
    </w:rPr>
  </w:style>
  <w:style w:type="paragraph" w:customStyle="1" w:styleId="msonormalcxspmiddlecxspmiddle">
    <w:name w:val="msonormalcxspmiddlecxspmiddle"/>
    <w:basedOn w:val="a"/>
    <w:rsid w:val="00382B43"/>
    <w:pPr>
      <w:spacing w:before="100" w:beforeAutospacing="1" w:after="100" w:afterAutospacing="1"/>
    </w:pPr>
    <w:rPr>
      <w:rFonts w:ascii="Times New Roman" w:eastAsia="Times New Roman" w:hAnsi="Times New Roman" w:cs="Times New Roman"/>
      <w:color w:val="auto"/>
    </w:rPr>
  </w:style>
  <w:style w:type="paragraph" w:styleId="28">
    <w:name w:val="Body Text Indent 2"/>
    <w:basedOn w:val="a"/>
    <w:link w:val="29"/>
    <w:rsid w:val="00DB4B69"/>
    <w:pPr>
      <w:widowControl w:val="0"/>
      <w:spacing w:before="40" w:after="120" w:line="480" w:lineRule="auto"/>
      <w:ind w:left="283"/>
      <w:jc w:val="both"/>
    </w:pPr>
    <w:rPr>
      <w:rFonts w:ascii="Times New Roman" w:eastAsia="Times New Roman" w:hAnsi="Times New Roman" w:cs="Times New Roman"/>
      <w:color w:val="auto"/>
    </w:rPr>
  </w:style>
  <w:style w:type="character" w:customStyle="1" w:styleId="29">
    <w:name w:val="Основной текст с отступом 2 Знак"/>
    <w:basedOn w:val="a0"/>
    <w:link w:val="28"/>
    <w:rsid w:val="00DB4B69"/>
    <w:rPr>
      <w:rFonts w:ascii="Times New Roman" w:eastAsia="Times New Roman" w:hAnsi="Times New Roman" w:cs="Times New Roman"/>
      <w:sz w:val="24"/>
      <w:szCs w:val="24"/>
      <w:lang w:eastAsia="ru-RU"/>
    </w:rPr>
  </w:style>
  <w:style w:type="paragraph" w:customStyle="1" w:styleId="aff3">
    <w:name w:val="п/ж обычный"/>
    <w:basedOn w:val="a"/>
    <w:rsid w:val="00DB4B69"/>
    <w:pPr>
      <w:widowControl w:val="0"/>
      <w:spacing w:line="280" w:lineRule="exact"/>
      <w:jc w:val="both"/>
    </w:pPr>
    <w:rPr>
      <w:rFonts w:ascii="Times New Roman" w:eastAsia="Times New Roman" w:hAnsi="Times New Roman" w:cs="Times New Roman"/>
      <w:b/>
      <w:bCs/>
      <w:color w:val="auto"/>
    </w:rPr>
  </w:style>
  <w:style w:type="paragraph" w:customStyle="1" w:styleId="SectionTitle">
    <w:name w:val="Section Title"/>
    <w:basedOn w:val="a"/>
    <w:next w:val="a"/>
    <w:rsid w:val="005A6706"/>
    <w:pPr>
      <w:widowControl w:val="0"/>
      <w:numPr>
        <w:numId w:val="1"/>
      </w:numPr>
      <w:tabs>
        <w:tab w:val="left" w:pos="284"/>
      </w:tabs>
      <w:spacing w:before="240" w:line="260" w:lineRule="exact"/>
    </w:pPr>
    <w:rPr>
      <w:rFonts w:ascii="Arial" w:eastAsia="Times New Roman" w:hAnsi="Arial" w:cs="Times New Roman"/>
      <w:b/>
      <w:color w:val="auto"/>
      <w:sz w:val="22"/>
      <w:lang w:val="en-GB" w:eastAsia="en-US"/>
    </w:rPr>
  </w:style>
  <w:style w:type="paragraph" w:customStyle="1" w:styleId="SectionTitle1">
    <w:name w:val="Section Title 1"/>
    <w:basedOn w:val="a"/>
    <w:rsid w:val="005A6706"/>
    <w:pPr>
      <w:widowControl w:val="0"/>
      <w:numPr>
        <w:ilvl w:val="1"/>
        <w:numId w:val="1"/>
      </w:numPr>
      <w:spacing w:line="260" w:lineRule="exact"/>
    </w:pPr>
    <w:rPr>
      <w:rFonts w:ascii="Arial" w:eastAsia="Times New Roman" w:hAnsi="Arial" w:cs="Times New Roman"/>
      <w:color w:val="auto"/>
      <w:sz w:val="22"/>
      <w:lang w:val="en-GB" w:eastAsia="en-US"/>
    </w:rPr>
  </w:style>
  <w:style w:type="paragraph" w:customStyle="1" w:styleId="SectionTitle2">
    <w:name w:val="Section Title 2"/>
    <w:basedOn w:val="a"/>
    <w:rsid w:val="005A6706"/>
    <w:pPr>
      <w:widowControl w:val="0"/>
      <w:numPr>
        <w:ilvl w:val="2"/>
        <w:numId w:val="1"/>
      </w:numPr>
      <w:spacing w:line="260" w:lineRule="exact"/>
    </w:pPr>
    <w:rPr>
      <w:rFonts w:ascii="Arial" w:eastAsia="Times New Roman" w:hAnsi="Arial" w:cs="Times New Roman"/>
      <w:color w:val="auto"/>
      <w:sz w:val="22"/>
      <w:lang w:val="en-GB" w:eastAsia="en-US"/>
    </w:rPr>
  </w:style>
  <w:style w:type="character" w:customStyle="1" w:styleId="Exact">
    <w:name w:val="Основной текст Exact"/>
    <w:basedOn w:val="a0"/>
    <w:uiPriority w:val="99"/>
    <w:rsid w:val="004708D2"/>
    <w:rPr>
      <w:rFonts w:ascii="Times New Roman" w:hAnsi="Times New Roman" w:cs="Times New Roman"/>
      <w:spacing w:val="7"/>
      <w:sz w:val="17"/>
      <w:szCs w:val="17"/>
      <w:u w:val="none"/>
    </w:rPr>
  </w:style>
  <w:style w:type="paragraph" w:customStyle="1" w:styleId="16">
    <w:name w:val="Обычный1"/>
    <w:basedOn w:val="a"/>
    <w:rsid w:val="004708D2"/>
    <w:pPr>
      <w:spacing w:before="100" w:beforeAutospacing="1" w:after="100" w:afterAutospacing="1" w:line="200" w:lineRule="atLeast"/>
      <w:ind w:firstLine="91"/>
      <w:jc w:val="both"/>
    </w:pPr>
    <w:rPr>
      <w:rFonts w:ascii="Times New Roman" w:eastAsia="Times New Roman" w:hAnsi="Times New Roman" w:cs="Times New Roman"/>
      <w:color w:val="auto"/>
    </w:rPr>
  </w:style>
  <w:style w:type="character" w:customStyle="1" w:styleId="1pt">
    <w:name w:val="Основной текст + Интервал 1 pt"/>
    <w:basedOn w:val="a4"/>
    <w:uiPriority w:val="99"/>
    <w:rsid w:val="00813305"/>
    <w:rPr>
      <w:rFonts w:ascii="Sylfaen" w:eastAsia="Bookman Old Style" w:hAnsi="Sylfaen" w:cs="Sylfaen"/>
      <w:color w:val="000000"/>
      <w:spacing w:val="30"/>
      <w:w w:val="100"/>
      <w:position w:val="0"/>
      <w:sz w:val="18"/>
      <w:szCs w:val="18"/>
      <w:u w:val="none"/>
      <w:shd w:val="clear" w:color="auto" w:fill="FFFFFF"/>
      <w:lang w:val="ru-RU"/>
    </w:rPr>
  </w:style>
  <w:style w:type="paragraph" w:customStyle="1" w:styleId="u-1-msonormal">
    <w:name w:val="u-1-msonormal"/>
    <w:basedOn w:val="a"/>
    <w:rsid w:val="00D923CA"/>
    <w:pPr>
      <w:spacing w:before="100" w:beforeAutospacing="1" w:after="100" w:afterAutospacing="1"/>
    </w:pPr>
    <w:rPr>
      <w:rFonts w:ascii="Times New Roman" w:eastAsia="Times New Roman" w:hAnsi="Times New Roman" w:cs="Times New Roman"/>
      <w:color w:val="auto"/>
    </w:rPr>
  </w:style>
  <w:style w:type="character" w:customStyle="1" w:styleId="mtext">
    <w:name w:val="mtext"/>
    <w:basedOn w:val="a0"/>
    <w:rsid w:val="00F13E12"/>
  </w:style>
  <w:style w:type="character" w:customStyle="1" w:styleId="apple-style-span">
    <w:name w:val="apple-style-span"/>
    <w:basedOn w:val="a0"/>
    <w:rsid w:val="006C667B"/>
  </w:style>
  <w:style w:type="paragraph" w:customStyle="1" w:styleId="41">
    <w:name w:val="Без интервала4"/>
    <w:rsid w:val="00D9518C"/>
    <w:pPr>
      <w:widowControl w:val="0"/>
      <w:spacing w:after="0" w:line="240" w:lineRule="auto"/>
    </w:pPr>
    <w:rPr>
      <w:rFonts w:ascii="Arial" w:eastAsia="Calibri" w:hAnsi="Arial" w:cs="Times New Roman"/>
      <w:szCs w:val="24"/>
      <w:lang w:val="en-GB"/>
    </w:rPr>
  </w:style>
  <w:style w:type="paragraph" w:customStyle="1" w:styleId="42">
    <w:name w:val="Абзац списка4"/>
    <w:basedOn w:val="a"/>
    <w:rsid w:val="00D9518C"/>
    <w:pPr>
      <w:ind w:left="720" w:right="57"/>
      <w:contextualSpacing/>
    </w:pPr>
    <w:rPr>
      <w:rFonts w:ascii="Calibri" w:eastAsia="Calibri" w:hAnsi="Calibri" w:cs="Times New Roman"/>
      <w:color w:val="auto"/>
      <w:lang w:val="en-GB"/>
    </w:rPr>
  </w:style>
  <w:style w:type="character" w:customStyle="1" w:styleId="c2c0">
    <w:name w:val="c2 c0"/>
    <w:basedOn w:val="a0"/>
    <w:rsid w:val="00D9518C"/>
  </w:style>
  <w:style w:type="character" w:customStyle="1" w:styleId="HTML">
    <w:name w:val="Стандартный HTML Знак"/>
    <w:basedOn w:val="a0"/>
    <w:link w:val="HTML0"/>
    <w:uiPriority w:val="99"/>
    <w:rsid w:val="00D226E1"/>
    <w:rPr>
      <w:rFonts w:ascii="Courier New" w:eastAsia="Times New Roman" w:hAnsi="Courier New" w:cs="Courier New"/>
      <w:sz w:val="20"/>
      <w:szCs w:val="20"/>
      <w:lang w:eastAsia="ko-KR"/>
    </w:rPr>
  </w:style>
  <w:style w:type="paragraph" w:styleId="HTML0">
    <w:name w:val="HTML Preformatted"/>
    <w:basedOn w:val="a"/>
    <w:link w:val="HTML"/>
    <w:uiPriority w:val="99"/>
    <w:unhideWhenUsed/>
    <w:rsid w:val="00D2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eastAsia="ko-KR"/>
    </w:rPr>
  </w:style>
  <w:style w:type="paragraph" w:styleId="17">
    <w:name w:val="toc 1"/>
    <w:basedOn w:val="a"/>
    <w:next w:val="a"/>
    <w:autoRedefine/>
    <w:uiPriority w:val="39"/>
    <w:semiHidden/>
    <w:unhideWhenUsed/>
    <w:rsid w:val="00D226E1"/>
    <w:pPr>
      <w:spacing w:after="100" w:line="276" w:lineRule="auto"/>
    </w:pPr>
    <w:rPr>
      <w:rFonts w:asciiTheme="minorHAnsi" w:eastAsiaTheme="minorHAnsi" w:hAnsiTheme="minorHAnsi" w:cstheme="minorBidi"/>
      <w:color w:val="auto"/>
      <w:sz w:val="22"/>
      <w:szCs w:val="22"/>
      <w:lang w:eastAsia="en-US"/>
    </w:rPr>
  </w:style>
  <w:style w:type="paragraph" w:styleId="aff4">
    <w:name w:val="Subtitle"/>
    <w:basedOn w:val="a"/>
    <w:next w:val="a"/>
    <w:link w:val="aff5"/>
    <w:uiPriority w:val="11"/>
    <w:qFormat/>
    <w:rsid w:val="00EB3B2C"/>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5">
    <w:name w:val="Подзаголовок Знак"/>
    <w:basedOn w:val="a0"/>
    <w:link w:val="aff4"/>
    <w:uiPriority w:val="11"/>
    <w:rsid w:val="00EB3B2C"/>
    <w:rPr>
      <w:rFonts w:asciiTheme="majorHAnsi" w:eastAsiaTheme="majorEastAsia" w:hAnsiTheme="majorHAnsi" w:cstheme="majorBidi"/>
      <w:i/>
      <w:iCs/>
      <w:color w:val="4F81BD" w:themeColor="accent1"/>
      <w:spacing w:val="15"/>
      <w:sz w:val="24"/>
      <w:szCs w:val="24"/>
    </w:rPr>
  </w:style>
  <w:style w:type="paragraph" w:customStyle="1" w:styleId="5">
    <w:name w:val="Абзац списка5"/>
    <w:basedOn w:val="a"/>
    <w:rsid w:val="00351CBA"/>
    <w:pPr>
      <w:ind w:left="720"/>
      <w:contextualSpacing/>
    </w:pPr>
    <w:rPr>
      <w:rFonts w:ascii="Calibri" w:eastAsia="Times New Roman" w:hAnsi="Calibri" w:cs="Times New Roman"/>
      <w:color w:val="auto"/>
      <w:sz w:val="22"/>
      <w:szCs w:val="22"/>
      <w:lang w:eastAsia="en-US"/>
    </w:rPr>
  </w:style>
  <w:style w:type="character" w:customStyle="1" w:styleId="submenu-table">
    <w:name w:val="submenu-table"/>
    <w:basedOn w:val="a0"/>
    <w:rsid w:val="00351CBA"/>
  </w:style>
  <w:style w:type="character" w:customStyle="1" w:styleId="butback">
    <w:name w:val="butback"/>
    <w:basedOn w:val="a0"/>
    <w:rsid w:val="00351CBA"/>
  </w:style>
  <w:style w:type="paragraph" w:customStyle="1" w:styleId="50">
    <w:name w:val="Без интервала5"/>
    <w:rsid w:val="00351CBA"/>
    <w:pPr>
      <w:spacing w:after="0" w:line="240" w:lineRule="auto"/>
    </w:pPr>
    <w:rPr>
      <w:rFonts w:ascii="Calibri" w:eastAsia="Times New Roman" w:hAnsi="Calibri" w:cs="Times New Roman"/>
    </w:rPr>
  </w:style>
  <w:style w:type="character" w:customStyle="1" w:styleId="nowrap">
    <w:name w:val="nowrap"/>
    <w:basedOn w:val="a0"/>
    <w:rsid w:val="00351CBA"/>
  </w:style>
  <w:style w:type="character" w:customStyle="1" w:styleId="a-pr">
    <w:name w:val="a-pr"/>
    <w:basedOn w:val="a0"/>
    <w:rsid w:val="00351CBA"/>
  </w:style>
  <w:style w:type="character" w:customStyle="1" w:styleId="material-datenowrap">
    <w:name w:val="material-date nowrap"/>
    <w:basedOn w:val="a0"/>
    <w:rsid w:val="00351CBA"/>
  </w:style>
  <w:style w:type="character" w:customStyle="1" w:styleId="material-viewsnowrap">
    <w:name w:val="material-views nowrap"/>
    <w:basedOn w:val="a0"/>
    <w:rsid w:val="00351CBA"/>
  </w:style>
  <w:style w:type="character" w:customStyle="1" w:styleId="dr-cross">
    <w:name w:val="dr-cross"/>
    <w:basedOn w:val="a0"/>
    <w:rsid w:val="00351CBA"/>
  </w:style>
  <w:style w:type="character" w:customStyle="1" w:styleId="dr-actual">
    <w:name w:val="dr-actual"/>
    <w:basedOn w:val="a0"/>
    <w:rsid w:val="00351CBA"/>
  </w:style>
  <w:style w:type="character" w:customStyle="1" w:styleId="ListParagraphChar1">
    <w:name w:val="List Paragraph Char1"/>
    <w:locked/>
    <w:rsid w:val="00351CBA"/>
    <w:rPr>
      <w:rFonts w:ascii="Times New Roman" w:hAnsi="Times New Roman"/>
      <w:sz w:val="24"/>
      <w:lang w:eastAsia="ru-RU"/>
    </w:rPr>
  </w:style>
  <w:style w:type="paragraph" w:customStyle="1" w:styleId="Normal1">
    <w:name w:val="Normal1"/>
    <w:rsid w:val="00351CB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16">
    <w:name w:val="c16"/>
    <w:basedOn w:val="a"/>
    <w:rsid w:val="00351CBA"/>
    <w:pPr>
      <w:spacing w:before="100" w:beforeAutospacing="1" w:after="100" w:afterAutospacing="1"/>
    </w:pPr>
    <w:rPr>
      <w:rFonts w:ascii="Times New Roman" w:eastAsia="Times New Roman" w:hAnsi="Times New Roman" w:cs="Times New Roman"/>
      <w:color w:val="auto"/>
      <w:lang w:val="kk-KZ"/>
    </w:rPr>
  </w:style>
  <w:style w:type="character" w:customStyle="1" w:styleId="b-synopsistitle-line">
    <w:name w:val="b-synopsis__title-line"/>
    <w:basedOn w:val="a0"/>
    <w:rsid w:val="00351CBA"/>
  </w:style>
  <w:style w:type="paragraph" w:customStyle="1" w:styleId="serif">
    <w:name w:val="serif"/>
    <w:basedOn w:val="a"/>
    <w:rsid w:val="00351CBA"/>
    <w:pPr>
      <w:spacing w:before="100" w:beforeAutospacing="1" w:after="100" w:afterAutospacing="1"/>
    </w:pPr>
    <w:rPr>
      <w:rFonts w:ascii="Times New Roman" w:eastAsia="Times New Roman" w:hAnsi="Times New Roman" w:cs="Times New Roman"/>
      <w:color w:val="auto"/>
    </w:rPr>
  </w:style>
  <w:style w:type="paragraph" w:customStyle="1" w:styleId="NESHeading2">
    <w:name w:val="NES Heading 2"/>
    <w:basedOn w:val="1"/>
    <w:next w:val="a"/>
    <w:link w:val="NESHeading2CharChar"/>
    <w:autoRedefine/>
    <w:rsid w:val="008C03AD"/>
    <w:pPr>
      <w:keepNext w:val="0"/>
      <w:keepLines w:val="0"/>
      <w:widowControl w:val="0"/>
      <w:numPr>
        <w:numId w:val="2"/>
      </w:numPr>
      <w:spacing w:before="0" w:after="120" w:line="360" w:lineRule="auto"/>
      <w:jc w:val="center"/>
    </w:pPr>
    <w:rPr>
      <w:rFonts w:ascii="Arial" w:eastAsia="Times New Roman" w:hAnsi="Arial" w:cs="Times New Roman"/>
      <w:bCs w:val="0"/>
      <w:color w:val="auto"/>
      <w:lang w:val="en-GB" w:eastAsia="en-US"/>
    </w:rPr>
  </w:style>
  <w:style w:type="character" w:customStyle="1" w:styleId="NESHeading2CharChar">
    <w:name w:val="NES Heading 2 Char Char"/>
    <w:link w:val="NESHeading2"/>
    <w:rsid w:val="008C03AD"/>
    <w:rPr>
      <w:rFonts w:ascii="Arial" w:eastAsia="Times New Roman" w:hAnsi="Arial" w:cs="Times New Roman"/>
      <w:b/>
      <w:sz w:val="28"/>
      <w:szCs w:val="28"/>
      <w:lang w:val="en-GB"/>
    </w:rPr>
  </w:style>
  <w:style w:type="character" w:styleId="HTML1">
    <w:name w:val="HTML Cite"/>
    <w:basedOn w:val="a0"/>
    <w:uiPriority w:val="99"/>
    <w:semiHidden/>
    <w:unhideWhenUsed/>
    <w:rsid w:val="008D6B77"/>
    <w:rPr>
      <w:i/>
      <w:iCs/>
    </w:rPr>
  </w:style>
  <w:style w:type="paragraph" w:customStyle="1" w:styleId="Style8">
    <w:name w:val="Style8"/>
    <w:basedOn w:val="a"/>
    <w:rsid w:val="00BA61B9"/>
    <w:pPr>
      <w:widowControl w:val="0"/>
      <w:autoSpaceDE w:val="0"/>
      <w:autoSpaceDN w:val="0"/>
      <w:adjustRightInd w:val="0"/>
    </w:pPr>
    <w:rPr>
      <w:rFonts w:ascii="Century Schoolbook" w:eastAsia="Times New Roman" w:hAnsi="Century Schoolbook" w:cs="Times New Roman"/>
      <w:color w:val="auto"/>
    </w:rPr>
  </w:style>
  <w:style w:type="character" w:customStyle="1" w:styleId="FontStyle24">
    <w:name w:val="Font Style24"/>
    <w:basedOn w:val="a0"/>
    <w:rsid w:val="00BA61B9"/>
    <w:rPr>
      <w:rFonts w:ascii="Century Schoolbook" w:hAnsi="Century Schoolbook" w:cs="Century Schoolbook" w:hint="default"/>
      <w:b/>
      <w:bCs/>
      <w:sz w:val="20"/>
      <w:szCs w:val="20"/>
    </w:rPr>
  </w:style>
  <w:style w:type="paragraph" w:customStyle="1" w:styleId="Factsheetbodytext">
    <w:name w:val="Factsheet body text"/>
    <w:qFormat/>
    <w:rsid w:val="00AF40F2"/>
    <w:pPr>
      <w:spacing w:before="180" w:after="180" w:line="240" w:lineRule="exact"/>
    </w:pPr>
    <w:rPr>
      <w:rFonts w:ascii="Arial" w:eastAsia="Times New Roman" w:hAnsi="Arial" w:cs="Times New Roman"/>
      <w:sz w:val="20"/>
      <w:szCs w:val="24"/>
      <w:lang w:val="en-GB"/>
    </w:rPr>
  </w:style>
  <w:style w:type="paragraph" w:customStyle="1" w:styleId="Spacer">
    <w:name w:val="Spacer"/>
    <w:basedOn w:val="a"/>
    <w:rsid w:val="009715F5"/>
    <w:pPr>
      <w:widowControl w:val="0"/>
      <w:spacing w:after="210" w:line="260" w:lineRule="exact"/>
      <w:ind w:left="794"/>
    </w:pPr>
    <w:rPr>
      <w:rFonts w:ascii="Arial" w:eastAsia="Times New Roman" w:hAnsi="Arial" w:cs="Times New Roman"/>
      <w:color w:val="auto"/>
      <w:sz w:val="22"/>
      <w:lang w:val="en-GB" w:eastAsia="en-US"/>
    </w:rPr>
  </w:style>
  <w:style w:type="paragraph" w:styleId="aff6">
    <w:name w:val="caption"/>
    <w:basedOn w:val="a"/>
    <w:next w:val="a"/>
    <w:qFormat/>
    <w:rsid w:val="00D67E7B"/>
    <w:rPr>
      <w:rFonts w:ascii="Times New Roman" w:eastAsia="Times New Roman" w:hAnsi="Times New Roman" w:cs="Times New Roman"/>
      <w:b/>
      <w:color w:val="auto"/>
      <w:sz w:val="28"/>
      <w:szCs w:val="20"/>
    </w:rPr>
  </w:style>
  <w:style w:type="character" w:customStyle="1" w:styleId="c11">
    <w:name w:val="c11"/>
    <w:basedOn w:val="a0"/>
    <w:rsid w:val="00E7283B"/>
  </w:style>
  <w:style w:type="character" w:customStyle="1" w:styleId="c23">
    <w:name w:val="c23"/>
    <w:basedOn w:val="a0"/>
    <w:rsid w:val="00E7283B"/>
  </w:style>
  <w:style w:type="character" w:customStyle="1" w:styleId="cur">
    <w:name w:val="cur"/>
    <w:basedOn w:val="a0"/>
    <w:rsid w:val="002B26EC"/>
  </w:style>
  <w:style w:type="character" w:customStyle="1" w:styleId="fm-scriptfm-inline">
    <w:name w:val="fm-script fm-inline"/>
    <w:basedOn w:val="a0"/>
    <w:rsid w:val="002B26EC"/>
  </w:style>
  <w:style w:type="character" w:customStyle="1" w:styleId="rur">
    <w:name w:val="rur"/>
    <w:basedOn w:val="a0"/>
    <w:rsid w:val="002B26EC"/>
  </w:style>
  <w:style w:type="paragraph" w:customStyle="1" w:styleId="aff7">
    <w:name w:val="Знак Знак Знак Знак Знак Знак Знак"/>
    <w:basedOn w:val="a"/>
    <w:rsid w:val="00666524"/>
    <w:pPr>
      <w:spacing w:after="160" w:line="240" w:lineRule="exact"/>
    </w:pPr>
    <w:rPr>
      <w:rFonts w:ascii="Verdana" w:eastAsia="Times New Roman" w:hAnsi="Verdana" w:cs="Times New Roman"/>
      <w:color w:val="auto"/>
      <w:sz w:val="20"/>
      <w:szCs w:val="20"/>
      <w:lang w:val="en-US" w:eastAsia="en-US"/>
    </w:rPr>
  </w:style>
  <w:style w:type="paragraph" w:customStyle="1" w:styleId="NESNormal">
    <w:name w:val="NES Normal"/>
    <w:basedOn w:val="a"/>
    <w:link w:val="NESNormalChar"/>
    <w:autoRedefine/>
    <w:rsid w:val="00AD2E71"/>
    <w:pPr>
      <w:widowControl w:val="0"/>
      <w:ind w:firstLine="567"/>
    </w:pPr>
    <w:rPr>
      <w:rFonts w:ascii="Arial" w:eastAsia="Times New Roman" w:hAnsi="Arial" w:cs="Times New Roman"/>
      <w:iCs/>
      <w:color w:val="auto"/>
      <w:sz w:val="20"/>
      <w:lang w:val="en-GB" w:eastAsia="en-US"/>
    </w:rPr>
  </w:style>
  <w:style w:type="character" w:customStyle="1" w:styleId="NESNormalChar">
    <w:name w:val="NES Normal Char"/>
    <w:link w:val="NESNormal"/>
    <w:rsid w:val="00AD2E71"/>
    <w:rPr>
      <w:rFonts w:ascii="Arial" w:eastAsia="Times New Roman" w:hAnsi="Arial" w:cs="Times New Roman"/>
      <w:iCs/>
      <w:sz w:val="20"/>
      <w:szCs w:val="24"/>
      <w:lang w:val="en-GB"/>
    </w:rPr>
  </w:style>
  <w:style w:type="paragraph" w:customStyle="1" w:styleId="120">
    <w:name w:val="Абзац списка12"/>
    <w:basedOn w:val="a"/>
    <w:uiPriority w:val="34"/>
    <w:qFormat/>
    <w:rsid w:val="00AD2E71"/>
    <w:pPr>
      <w:spacing w:after="200" w:line="276" w:lineRule="auto"/>
      <w:ind w:left="720"/>
      <w:contextualSpacing/>
    </w:pPr>
    <w:rPr>
      <w:rFonts w:ascii="Times New Roman" w:eastAsia="Calibri" w:hAnsi="Times New Roman" w:cs="Times New Roman"/>
      <w:color w:val="auto"/>
      <w:szCs w:val="22"/>
      <w:lang w:val="en-GB" w:eastAsia="en-US"/>
    </w:rPr>
  </w:style>
  <w:style w:type="paragraph" w:customStyle="1" w:styleId="ATablebulletlist">
    <w:name w:val="A Table bullet list"/>
    <w:basedOn w:val="a"/>
    <w:rsid w:val="00E577E9"/>
    <w:pPr>
      <w:spacing w:line="240" w:lineRule="exact"/>
      <w:ind w:left="227" w:hanging="227"/>
    </w:pPr>
    <w:rPr>
      <w:rFonts w:ascii="Arial" w:eastAsia="Times New Roman" w:hAnsi="Arial" w:cs="Times New Roman"/>
      <w:color w:val="auto"/>
      <w:sz w:val="20"/>
      <w:szCs w:val="20"/>
      <w:lang w:val="en-GB" w:eastAsia="en-US"/>
    </w:rPr>
  </w:style>
  <w:style w:type="paragraph" w:customStyle="1" w:styleId="ListParagraph1">
    <w:name w:val="List Paragraph1"/>
    <w:basedOn w:val="a"/>
    <w:uiPriority w:val="34"/>
    <w:qFormat/>
    <w:rsid w:val="00637FC7"/>
    <w:pPr>
      <w:ind w:left="720"/>
      <w:contextualSpacing/>
    </w:pPr>
    <w:rPr>
      <w:rFonts w:ascii="Times New Roman" w:eastAsia="Times New Roman" w:hAnsi="Times New Roman" w:cs="Times New Roman"/>
      <w:color w:val="auto"/>
      <w:lang w:val="en-GB" w:eastAsia="en-GB"/>
    </w:rPr>
  </w:style>
  <w:style w:type="paragraph" w:customStyle="1" w:styleId="a-txt">
    <w:name w:val="a-txt"/>
    <w:basedOn w:val="a"/>
    <w:rsid w:val="000034A8"/>
    <w:pPr>
      <w:spacing w:before="100" w:beforeAutospacing="1" w:after="100" w:afterAutospacing="1"/>
    </w:pPr>
    <w:rPr>
      <w:rFonts w:ascii="Times New Roman" w:eastAsia="Times New Roman" w:hAnsi="Times New Roman" w:cs="Times New Roman"/>
      <w:color w:val="auto"/>
    </w:rPr>
  </w:style>
  <w:style w:type="character" w:customStyle="1" w:styleId="rug1">
    <w:name w:val="rug1"/>
    <w:basedOn w:val="a0"/>
    <w:rsid w:val="006E652E"/>
    <w:rPr>
      <w:rFonts w:ascii="Arial" w:hAnsi="Arial" w:cs="Arial" w:hint="default"/>
      <w:color w:val="0077AA"/>
      <w:sz w:val="24"/>
      <w:szCs w:val="24"/>
    </w:rPr>
  </w:style>
  <w:style w:type="character" w:customStyle="1" w:styleId="apple-converted-space1">
    <w:name w:val="apple-converted-space1"/>
    <w:basedOn w:val="a0"/>
    <w:rsid w:val="00AC6D73"/>
  </w:style>
  <w:style w:type="character" w:customStyle="1" w:styleId="hps">
    <w:name w:val="hps"/>
    <w:rsid w:val="00202536"/>
  </w:style>
  <w:style w:type="paragraph" w:customStyle="1" w:styleId="110">
    <w:name w:val="11"/>
    <w:basedOn w:val="a"/>
    <w:rsid w:val="00E74C28"/>
    <w:pPr>
      <w:spacing w:before="100" w:beforeAutospacing="1" w:after="100" w:afterAutospacing="1"/>
    </w:pPr>
    <w:rPr>
      <w:rFonts w:ascii="Times New Roman" w:eastAsia="Times New Roman" w:hAnsi="Times New Roman" w:cs="Times New Roman"/>
      <w:color w:val="auto"/>
    </w:rPr>
  </w:style>
  <w:style w:type="character" w:customStyle="1" w:styleId="40">
    <w:name w:val="Заголовок 4 Знак"/>
    <w:basedOn w:val="a0"/>
    <w:link w:val="4"/>
    <w:uiPriority w:val="9"/>
    <w:semiHidden/>
    <w:rsid w:val="00394B56"/>
    <w:rPr>
      <w:rFonts w:asciiTheme="majorHAnsi" w:eastAsiaTheme="majorEastAsia" w:hAnsiTheme="majorHAnsi" w:cstheme="majorBidi"/>
      <w:b/>
      <w:bCs/>
      <w:i/>
      <w:iCs/>
      <w:color w:val="4F81BD" w:themeColor="accent1"/>
      <w:sz w:val="24"/>
      <w:szCs w:val="24"/>
      <w:lang w:eastAsia="ru-RU"/>
    </w:rPr>
  </w:style>
  <w:style w:type="paragraph" w:customStyle="1" w:styleId="doc">
    <w:name w:val="doc"/>
    <w:basedOn w:val="a"/>
    <w:rsid w:val="00121A85"/>
    <w:pPr>
      <w:spacing w:before="100" w:beforeAutospacing="1" w:after="100" w:afterAutospacing="1"/>
    </w:pPr>
    <w:rPr>
      <w:rFonts w:ascii="Times New Roman" w:eastAsia="Times New Roman" w:hAnsi="Times New Roman" w:cs="Times New Roman"/>
      <w:color w:val="auto"/>
    </w:rPr>
  </w:style>
  <w:style w:type="character" w:styleId="aff8">
    <w:name w:val="Subtle Emphasis"/>
    <w:uiPriority w:val="19"/>
    <w:qFormat/>
    <w:rsid w:val="00BF6F0B"/>
    <w:rPr>
      <w:i/>
      <w:iCs/>
      <w:color w:val="808080"/>
    </w:rPr>
  </w:style>
  <w:style w:type="character" w:customStyle="1" w:styleId="notforprint">
    <w:name w:val="not_for_print"/>
    <w:basedOn w:val="a0"/>
    <w:rsid w:val="00204321"/>
  </w:style>
  <w:style w:type="character" w:customStyle="1" w:styleId="FontStyle26">
    <w:name w:val="Font Style26"/>
    <w:rsid w:val="001C7111"/>
    <w:rPr>
      <w:rFonts w:ascii="Times New Roman" w:eastAsia="Times New Roman" w:hAnsi="Times New Roman" w:cs="Times New Roman"/>
      <w:sz w:val="18"/>
      <w:szCs w:val="18"/>
    </w:rPr>
  </w:style>
  <w:style w:type="character" w:customStyle="1" w:styleId="s0">
    <w:name w:val="s0"/>
    <w:basedOn w:val="a0"/>
    <w:rsid w:val="00CF0546"/>
  </w:style>
  <w:style w:type="paragraph" w:customStyle="1" w:styleId="400">
    <w:name w:val="40"/>
    <w:basedOn w:val="a"/>
    <w:rsid w:val="00EF4BBB"/>
    <w:pPr>
      <w:spacing w:before="100" w:beforeAutospacing="1" w:after="100" w:afterAutospacing="1"/>
    </w:pPr>
    <w:rPr>
      <w:rFonts w:ascii="Times New Roman" w:eastAsia="Times New Roman" w:hAnsi="Times New Roman" w:cs="Times New Roman"/>
      <w:color w:val="auto"/>
    </w:rPr>
  </w:style>
  <w:style w:type="character" w:customStyle="1" w:styleId="3a">
    <w:name w:val="3"/>
    <w:basedOn w:val="a0"/>
    <w:rsid w:val="00EF4BBB"/>
  </w:style>
  <w:style w:type="table" w:styleId="-5">
    <w:name w:val="Light Grid Accent 5"/>
    <w:basedOn w:val="a1"/>
    <w:uiPriority w:val="62"/>
    <w:rsid w:val="00EB522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
    <w:name w:val="Light Grid Accent 6"/>
    <w:basedOn w:val="a1"/>
    <w:uiPriority w:val="62"/>
    <w:rsid w:val="00EB522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aff9">
    <w:name w:val="Текст таблицы"/>
    <w:basedOn w:val="a"/>
    <w:uiPriority w:val="99"/>
    <w:rsid w:val="00C235BE"/>
    <w:pPr>
      <w:jc w:val="both"/>
    </w:pPr>
    <w:rPr>
      <w:rFonts w:ascii="Times New Roman" w:eastAsia="Times New Roman" w:hAnsi="Times New Roman" w:cs="Times New Roman"/>
      <w:color w:val="auto"/>
      <w:sz w:val="18"/>
      <w:szCs w:val="20"/>
    </w:rPr>
  </w:style>
  <w:style w:type="character" w:customStyle="1" w:styleId="watch-title">
    <w:name w:val="watch-title"/>
    <w:basedOn w:val="a0"/>
    <w:rsid w:val="001A1D9B"/>
    <w:rPr>
      <w:sz w:val="24"/>
      <w:szCs w:val="24"/>
      <w:bdr w:val="none" w:sz="0" w:space="0" w:color="auto" w:frame="1"/>
      <w:shd w:val="clear" w:color="auto" w:fill="auto"/>
    </w:rPr>
  </w:style>
  <w:style w:type="character" w:customStyle="1" w:styleId="2a">
    <w:name w:val="Подпись к таблице (2)_"/>
    <w:basedOn w:val="a0"/>
    <w:link w:val="2b"/>
    <w:locked/>
    <w:rsid w:val="00B657FC"/>
    <w:rPr>
      <w:b/>
      <w:bCs/>
      <w:sz w:val="21"/>
      <w:szCs w:val="21"/>
      <w:shd w:val="clear" w:color="auto" w:fill="FFFFFF"/>
    </w:rPr>
  </w:style>
  <w:style w:type="paragraph" w:customStyle="1" w:styleId="2b">
    <w:name w:val="Подпись к таблице (2)"/>
    <w:basedOn w:val="a"/>
    <w:link w:val="2a"/>
    <w:rsid w:val="00B657FC"/>
    <w:pPr>
      <w:shd w:val="clear" w:color="auto" w:fill="FFFFFF"/>
      <w:spacing w:line="240" w:lineRule="atLeast"/>
    </w:pPr>
    <w:rPr>
      <w:rFonts w:asciiTheme="minorHAnsi" w:eastAsiaTheme="minorHAnsi" w:hAnsiTheme="minorHAnsi" w:cstheme="minorBidi"/>
      <w:b/>
      <w:bCs/>
      <w:color w:val="auto"/>
      <w:sz w:val="21"/>
      <w:szCs w:val="21"/>
      <w:lang w:eastAsia="en-US"/>
    </w:rPr>
  </w:style>
  <w:style w:type="paragraph" w:customStyle="1" w:styleId="1sectiontitleblue">
    <w:name w:val="1. section title blue"/>
    <w:basedOn w:val="a"/>
    <w:uiPriority w:val="99"/>
    <w:rsid w:val="00725B8D"/>
    <w:pPr>
      <w:widowControl w:val="0"/>
      <w:numPr>
        <w:numId w:val="3"/>
      </w:numPr>
      <w:tabs>
        <w:tab w:val="left" w:pos="142"/>
        <w:tab w:val="left" w:pos="284"/>
      </w:tabs>
      <w:suppressAutoHyphens/>
      <w:spacing w:before="240" w:after="240" w:line="288" w:lineRule="auto"/>
    </w:pPr>
    <w:rPr>
      <w:rFonts w:ascii="Arial" w:eastAsia="Times New Roman" w:hAnsi="Arial" w:cs="Arial"/>
      <w:color w:val="0066CC"/>
      <w:sz w:val="32"/>
      <w:szCs w:val="32"/>
      <w:lang w:val="en-GB" w:eastAsia="zh-CN"/>
    </w:rPr>
  </w:style>
  <w:style w:type="character" w:customStyle="1" w:styleId="w">
    <w:name w:val="w"/>
    <w:basedOn w:val="a0"/>
    <w:rsid w:val="00554A4C"/>
  </w:style>
  <w:style w:type="character" w:customStyle="1" w:styleId="previewname">
    <w:name w:val="preview__name"/>
    <w:rsid w:val="00250D8F"/>
  </w:style>
  <w:style w:type="table" w:customStyle="1" w:styleId="TableGrid">
    <w:name w:val="TableGrid"/>
    <w:rsid w:val="005E5C2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ableParagraph">
    <w:name w:val="Table Paragraph"/>
    <w:basedOn w:val="a"/>
    <w:uiPriority w:val="99"/>
    <w:qFormat/>
    <w:rsid w:val="005E5C28"/>
    <w:pPr>
      <w:widowControl w:val="0"/>
      <w:autoSpaceDE w:val="0"/>
      <w:autoSpaceDN w:val="0"/>
      <w:ind w:left="103"/>
    </w:pPr>
    <w:rPr>
      <w:rFonts w:ascii="Times New Roman" w:eastAsia="Times New Roman" w:hAnsi="Times New Roman" w:cs="Times New Roman"/>
      <w:color w:val="auto"/>
      <w:sz w:val="22"/>
      <w:szCs w:val="22"/>
      <w:lang w:val="en-US" w:eastAsia="en-US"/>
    </w:rPr>
  </w:style>
  <w:style w:type="paragraph" w:customStyle="1" w:styleId="Style6">
    <w:name w:val="Style6"/>
    <w:basedOn w:val="a"/>
    <w:rsid w:val="00570DFA"/>
    <w:pPr>
      <w:widowControl w:val="0"/>
      <w:autoSpaceDE w:val="0"/>
      <w:autoSpaceDN w:val="0"/>
      <w:adjustRightInd w:val="0"/>
      <w:spacing w:line="271" w:lineRule="exact"/>
      <w:ind w:hanging="504"/>
    </w:pPr>
    <w:rPr>
      <w:rFonts w:ascii="Microsoft Sans Serif" w:eastAsia="Times New Roman" w:hAnsi="Microsoft Sans Serif" w:cs="Times New Roman"/>
      <w:color w:val="auto"/>
    </w:rPr>
  </w:style>
  <w:style w:type="paragraph" w:customStyle="1" w:styleId="affa">
    <w:name w:val="a"/>
    <w:basedOn w:val="a"/>
    <w:rsid w:val="004F76A9"/>
    <w:pPr>
      <w:spacing w:before="100" w:beforeAutospacing="1" w:after="100" w:afterAutospacing="1"/>
    </w:pPr>
    <w:rPr>
      <w:rFonts w:ascii="Times New Roman" w:eastAsia="Times New Roman" w:hAnsi="Times New Roman" w:cs="Times New Roman"/>
      <w:color w:val="auto"/>
    </w:rPr>
  </w:style>
  <w:style w:type="paragraph" w:customStyle="1" w:styleId="a50">
    <w:name w:val="a5"/>
    <w:basedOn w:val="a"/>
    <w:rsid w:val="004F76A9"/>
    <w:pPr>
      <w:spacing w:before="100" w:beforeAutospacing="1" w:after="100" w:afterAutospacing="1"/>
    </w:pPr>
    <w:rPr>
      <w:rFonts w:ascii="Times New Roman" w:eastAsia="Times New Roman" w:hAnsi="Times New Roman" w:cs="Times New Roman"/>
      <w:color w:val="auto"/>
    </w:rPr>
  </w:style>
  <w:style w:type="paragraph" w:customStyle="1" w:styleId="Tabletext">
    <w:name w:val="Table text"/>
    <w:basedOn w:val="a"/>
    <w:rsid w:val="001A56EE"/>
    <w:pPr>
      <w:widowControl w:val="0"/>
      <w:tabs>
        <w:tab w:val="left" w:pos="206"/>
        <w:tab w:val="center" w:pos="4153"/>
        <w:tab w:val="right" w:pos="8306"/>
      </w:tabs>
      <w:spacing w:before="60" w:after="60"/>
    </w:pPr>
    <w:rPr>
      <w:rFonts w:ascii="Arial" w:eastAsia="Times New Roman" w:hAnsi="Arial" w:cs="Arial"/>
      <w:color w:val="auto"/>
      <w:sz w:val="20"/>
      <w:szCs w:val="22"/>
      <w:lang w:val="en-GB" w:eastAsia="en-US"/>
    </w:rPr>
  </w:style>
  <w:style w:type="character" w:customStyle="1" w:styleId="c6">
    <w:name w:val="c6"/>
    <w:basedOn w:val="a0"/>
    <w:rsid w:val="001D07E6"/>
  </w:style>
  <w:style w:type="table" w:customStyle="1" w:styleId="18">
    <w:name w:val="Сетка таблицы1"/>
    <w:basedOn w:val="a1"/>
    <w:next w:val="afd"/>
    <w:uiPriority w:val="59"/>
    <w:rsid w:val="00B17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coz-forum-post">
    <w:name w:val="ucoz-forum-post"/>
    <w:basedOn w:val="a0"/>
    <w:rsid w:val="002C4DEE"/>
  </w:style>
  <w:style w:type="paragraph" w:customStyle="1" w:styleId="Pa11">
    <w:name w:val="Pa11"/>
    <w:basedOn w:val="Default"/>
    <w:next w:val="Default"/>
    <w:uiPriority w:val="99"/>
    <w:rsid w:val="00EE3A55"/>
    <w:pPr>
      <w:spacing w:line="211" w:lineRule="atLeast"/>
    </w:pPr>
    <w:rPr>
      <w:rFonts w:ascii="Segoe UI" w:hAnsi="Segoe UI" w:cs="Segoe UI"/>
      <w:color w:val="auto"/>
    </w:rPr>
  </w:style>
  <w:style w:type="character" w:customStyle="1" w:styleId="c9">
    <w:name w:val="c9"/>
    <w:basedOn w:val="a0"/>
    <w:rsid w:val="009F1CE5"/>
  </w:style>
  <w:style w:type="character" w:customStyle="1" w:styleId="c10">
    <w:name w:val="c10"/>
    <w:basedOn w:val="a0"/>
    <w:rsid w:val="00583B0C"/>
  </w:style>
  <w:style w:type="paragraph" w:customStyle="1" w:styleId="t-right">
    <w:name w:val="t-right"/>
    <w:basedOn w:val="a"/>
    <w:rsid w:val="00C70ACF"/>
    <w:pPr>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590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E92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043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оглавление"/>
    <w:basedOn w:val="a"/>
    <w:next w:val="a"/>
    <w:link w:val="30"/>
    <w:uiPriority w:val="9"/>
    <w:unhideWhenUsed/>
    <w:qFormat/>
    <w:rsid w:val="00125824"/>
    <w:pPr>
      <w:keepNext/>
      <w:spacing w:before="240" w:after="60" w:line="276" w:lineRule="auto"/>
      <w:outlineLvl w:val="2"/>
    </w:pPr>
    <w:rPr>
      <w:rFonts w:ascii="Cambria" w:eastAsia="Times New Roman" w:hAnsi="Cambria" w:cs="Times New Roman"/>
      <w:b/>
      <w:bCs/>
      <w:color w:val="auto"/>
      <w:sz w:val="26"/>
      <w:szCs w:val="26"/>
      <w:lang w:val="kk-KZ" w:eastAsia="en-US"/>
    </w:rPr>
  </w:style>
  <w:style w:type="paragraph" w:styleId="4">
    <w:name w:val="heading 4"/>
    <w:basedOn w:val="a"/>
    <w:next w:val="a"/>
    <w:link w:val="40"/>
    <w:uiPriority w:val="9"/>
    <w:semiHidden/>
    <w:unhideWhenUsed/>
    <w:qFormat/>
    <w:rsid w:val="00394B56"/>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CF59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283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D0430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главление Знак"/>
    <w:basedOn w:val="a0"/>
    <w:link w:val="3"/>
    <w:uiPriority w:val="9"/>
    <w:rsid w:val="00125824"/>
    <w:rPr>
      <w:rFonts w:ascii="Cambria" w:eastAsia="Times New Roman" w:hAnsi="Cambria" w:cs="Times New Roman"/>
      <w:b/>
      <w:bCs/>
      <w:sz w:val="26"/>
      <w:szCs w:val="26"/>
      <w:lang w:val="kk-KZ"/>
    </w:rPr>
  </w:style>
  <w:style w:type="character" w:customStyle="1" w:styleId="90">
    <w:name w:val="Заголовок 9 Знак"/>
    <w:basedOn w:val="a0"/>
    <w:link w:val="9"/>
    <w:uiPriority w:val="9"/>
    <w:semiHidden/>
    <w:rsid w:val="00CF5908"/>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rsid w:val="00CF5908"/>
    <w:rPr>
      <w:color w:val="0066CC"/>
      <w:u w:val="single"/>
    </w:rPr>
  </w:style>
  <w:style w:type="character" w:customStyle="1" w:styleId="a4">
    <w:name w:val="Основной текст_"/>
    <w:basedOn w:val="a0"/>
    <w:link w:val="31"/>
    <w:rsid w:val="00CF5908"/>
    <w:rPr>
      <w:rFonts w:ascii="Bookman Old Style" w:eastAsia="Bookman Old Style" w:hAnsi="Bookman Old Style" w:cs="Bookman Old Style"/>
      <w:sz w:val="19"/>
      <w:szCs w:val="19"/>
      <w:shd w:val="clear" w:color="auto" w:fill="FFFFFF"/>
    </w:rPr>
  </w:style>
  <w:style w:type="paragraph" w:customStyle="1" w:styleId="31">
    <w:name w:val="Основной текст3"/>
    <w:basedOn w:val="a"/>
    <w:link w:val="a4"/>
    <w:qFormat/>
    <w:rsid w:val="00CF5908"/>
    <w:pPr>
      <w:shd w:val="clear" w:color="auto" w:fill="FFFFFF"/>
      <w:spacing w:before="840" w:line="221" w:lineRule="exact"/>
      <w:jc w:val="both"/>
    </w:pPr>
    <w:rPr>
      <w:rFonts w:ascii="Bookman Old Style" w:eastAsia="Bookman Old Style" w:hAnsi="Bookman Old Style" w:cs="Bookman Old Style"/>
      <w:color w:val="auto"/>
      <w:sz w:val="19"/>
      <w:szCs w:val="19"/>
      <w:lang w:eastAsia="en-US"/>
    </w:rPr>
  </w:style>
  <w:style w:type="character" w:customStyle="1" w:styleId="21">
    <w:name w:val="Основной текст (2)_"/>
    <w:basedOn w:val="a0"/>
    <w:link w:val="210"/>
    <w:uiPriority w:val="99"/>
    <w:rsid w:val="00CF5908"/>
    <w:rPr>
      <w:rFonts w:ascii="Arial" w:eastAsia="Arial" w:hAnsi="Arial" w:cs="Arial"/>
      <w:sz w:val="18"/>
      <w:szCs w:val="18"/>
      <w:shd w:val="clear" w:color="auto" w:fill="FFFFFF"/>
    </w:rPr>
  </w:style>
  <w:style w:type="paragraph" w:customStyle="1" w:styleId="210">
    <w:name w:val="Основной текст (2)1"/>
    <w:basedOn w:val="a"/>
    <w:link w:val="21"/>
    <w:rsid w:val="00CF5908"/>
    <w:pPr>
      <w:shd w:val="clear" w:color="auto" w:fill="FFFFFF"/>
      <w:spacing w:before="180" w:line="0" w:lineRule="atLeast"/>
    </w:pPr>
    <w:rPr>
      <w:rFonts w:ascii="Arial" w:eastAsia="Arial" w:hAnsi="Arial" w:cs="Arial"/>
      <w:color w:val="auto"/>
      <w:sz w:val="18"/>
      <w:szCs w:val="18"/>
      <w:lang w:eastAsia="en-US"/>
    </w:rPr>
  </w:style>
  <w:style w:type="character" w:customStyle="1" w:styleId="32">
    <w:name w:val="Основной текст (3)_"/>
    <w:basedOn w:val="a0"/>
    <w:link w:val="33"/>
    <w:rsid w:val="00CF5908"/>
    <w:rPr>
      <w:rFonts w:ascii="Bookman Old Style" w:eastAsia="Bookman Old Style" w:hAnsi="Bookman Old Style" w:cs="Bookman Old Style"/>
      <w:sz w:val="17"/>
      <w:szCs w:val="17"/>
      <w:shd w:val="clear" w:color="auto" w:fill="FFFFFF"/>
    </w:rPr>
  </w:style>
  <w:style w:type="paragraph" w:customStyle="1" w:styleId="33">
    <w:name w:val="Основной текст (3)"/>
    <w:basedOn w:val="a"/>
    <w:link w:val="32"/>
    <w:qFormat/>
    <w:rsid w:val="00CF5908"/>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character" w:customStyle="1" w:styleId="34">
    <w:name w:val="Заголовок №3_"/>
    <w:basedOn w:val="a0"/>
    <w:link w:val="310"/>
    <w:rsid w:val="00CF5908"/>
    <w:rPr>
      <w:rFonts w:ascii="Arial" w:eastAsia="Arial" w:hAnsi="Arial" w:cs="Arial"/>
      <w:sz w:val="18"/>
      <w:szCs w:val="18"/>
      <w:shd w:val="clear" w:color="auto" w:fill="FFFFFF"/>
    </w:rPr>
  </w:style>
  <w:style w:type="paragraph" w:customStyle="1" w:styleId="310">
    <w:name w:val="Заголовок №31"/>
    <w:basedOn w:val="a"/>
    <w:link w:val="34"/>
    <w:qFormat/>
    <w:rsid w:val="00CF5908"/>
    <w:pPr>
      <w:shd w:val="clear" w:color="auto" w:fill="FFFFFF"/>
      <w:spacing w:after="60" w:line="0" w:lineRule="atLeast"/>
      <w:jc w:val="both"/>
      <w:outlineLvl w:val="2"/>
    </w:pPr>
    <w:rPr>
      <w:rFonts w:ascii="Arial" w:eastAsia="Arial" w:hAnsi="Arial" w:cs="Arial"/>
      <w:color w:val="auto"/>
      <w:sz w:val="18"/>
      <w:szCs w:val="18"/>
      <w:lang w:eastAsia="en-US"/>
    </w:rPr>
  </w:style>
  <w:style w:type="character" w:customStyle="1" w:styleId="7">
    <w:name w:val="Основной текст (7)_"/>
    <w:basedOn w:val="a0"/>
    <w:link w:val="70"/>
    <w:uiPriority w:val="99"/>
    <w:rsid w:val="00CF5908"/>
    <w:rPr>
      <w:rFonts w:ascii="Arial" w:eastAsia="Arial" w:hAnsi="Arial" w:cs="Arial"/>
      <w:sz w:val="18"/>
      <w:szCs w:val="18"/>
      <w:shd w:val="clear" w:color="auto" w:fill="FFFFFF"/>
    </w:rPr>
  </w:style>
  <w:style w:type="paragraph" w:customStyle="1" w:styleId="70">
    <w:name w:val="Основной текст (7)"/>
    <w:basedOn w:val="a"/>
    <w:link w:val="7"/>
    <w:uiPriority w:val="99"/>
    <w:qFormat/>
    <w:rsid w:val="00CF5908"/>
    <w:pPr>
      <w:shd w:val="clear" w:color="auto" w:fill="FFFFFF"/>
      <w:spacing w:before="240" w:after="120" w:line="0" w:lineRule="atLeast"/>
    </w:pPr>
    <w:rPr>
      <w:rFonts w:ascii="Arial" w:eastAsia="Arial" w:hAnsi="Arial" w:cs="Arial"/>
      <w:color w:val="auto"/>
      <w:sz w:val="18"/>
      <w:szCs w:val="18"/>
      <w:lang w:eastAsia="en-US"/>
    </w:rPr>
  </w:style>
  <w:style w:type="character" w:customStyle="1" w:styleId="319">
    <w:name w:val="Основной текст (3) + Полужирный19"/>
    <w:basedOn w:val="32"/>
    <w:rsid w:val="00CF5908"/>
    <w:rPr>
      <w:rFonts w:ascii="Bookman Old Style" w:eastAsia="Bookman Old Style" w:hAnsi="Bookman Old Style" w:cs="Bookman Old Style"/>
      <w:b/>
      <w:bCs/>
      <w:sz w:val="17"/>
      <w:szCs w:val="17"/>
      <w:shd w:val="clear" w:color="auto" w:fill="FFFFFF"/>
    </w:rPr>
  </w:style>
  <w:style w:type="character" w:customStyle="1" w:styleId="3Arial9pt34">
    <w:name w:val="Основной текст (3) + Arial;9 pt;Полужирный34"/>
    <w:basedOn w:val="32"/>
    <w:rsid w:val="00CF5908"/>
    <w:rPr>
      <w:rFonts w:ascii="Arial" w:eastAsia="Arial" w:hAnsi="Arial" w:cs="Arial"/>
      <w:b/>
      <w:bCs/>
      <w:sz w:val="18"/>
      <w:szCs w:val="18"/>
      <w:shd w:val="clear" w:color="auto" w:fill="FFFFFF"/>
    </w:rPr>
  </w:style>
  <w:style w:type="character" w:customStyle="1" w:styleId="3100">
    <w:name w:val="Основной текст (3) + Полужирный10"/>
    <w:basedOn w:val="32"/>
    <w:rsid w:val="00CF5908"/>
    <w:rPr>
      <w:rFonts w:ascii="Bookman Old Style" w:eastAsia="Bookman Old Style" w:hAnsi="Bookman Old Style" w:cs="Bookman Old Style"/>
      <w:b/>
      <w:bCs/>
      <w:sz w:val="17"/>
      <w:szCs w:val="17"/>
      <w:shd w:val="clear" w:color="auto" w:fill="FFFFFF"/>
    </w:r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qFormat/>
    <w:rsid w:val="00CF5908"/>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6">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84600B"/>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CF5908"/>
    <w:pPr>
      <w:keepNext w:val="0"/>
      <w:keepLines w:val="0"/>
      <w:spacing w:before="240" w:after="60"/>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CF5908"/>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CF5908"/>
    <w:rPr>
      <w:rFonts w:ascii="Arial" w:eastAsia="Times New Roman" w:hAnsi="Arial" w:cs="Times New Roman"/>
      <w:b/>
      <w:sz w:val="28"/>
      <w:szCs w:val="28"/>
      <w:lang w:val="en-GB"/>
    </w:rPr>
  </w:style>
  <w:style w:type="paragraph" w:styleId="a7">
    <w:name w:val="Balloon Text"/>
    <w:basedOn w:val="a"/>
    <w:link w:val="a8"/>
    <w:uiPriority w:val="99"/>
    <w:unhideWhenUsed/>
    <w:rsid w:val="00CF5908"/>
    <w:rPr>
      <w:rFonts w:ascii="Tahoma" w:hAnsi="Tahoma" w:cs="Tahoma"/>
      <w:sz w:val="16"/>
      <w:szCs w:val="16"/>
    </w:rPr>
  </w:style>
  <w:style w:type="character" w:customStyle="1" w:styleId="a8">
    <w:name w:val="Текст выноски Знак"/>
    <w:basedOn w:val="a0"/>
    <w:link w:val="a7"/>
    <w:uiPriority w:val="99"/>
    <w:rsid w:val="00CF5908"/>
    <w:rPr>
      <w:rFonts w:ascii="Tahoma" w:eastAsia="Arial Unicode MS" w:hAnsi="Tahoma" w:cs="Tahoma"/>
      <w:color w:val="000000"/>
      <w:sz w:val="16"/>
      <w:szCs w:val="16"/>
      <w:lang w:eastAsia="ru-RU"/>
    </w:rPr>
  </w:style>
  <w:style w:type="paragraph" w:styleId="a9">
    <w:name w:val="header"/>
    <w:basedOn w:val="a"/>
    <w:link w:val="aa"/>
    <w:uiPriority w:val="99"/>
    <w:unhideWhenUsed/>
    <w:rsid w:val="00CF5908"/>
    <w:pPr>
      <w:tabs>
        <w:tab w:val="center" w:pos="4677"/>
        <w:tab w:val="right" w:pos="9355"/>
      </w:tabs>
    </w:pPr>
  </w:style>
  <w:style w:type="character" w:customStyle="1" w:styleId="aa">
    <w:name w:val="Верхний колонтитул Знак"/>
    <w:basedOn w:val="a0"/>
    <w:link w:val="a9"/>
    <w:uiPriority w:val="99"/>
    <w:rsid w:val="00CF5908"/>
    <w:rPr>
      <w:rFonts w:ascii="Arial Unicode MS" w:eastAsia="Arial Unicode MS" w:hAnsi="Arial Unicode MS" w:cs="Arial Unicode MS"/>
      <w:color w:val="000000"/>
      <w:sz w:val="24"/>
      <w:szCs w:val="24"/>
      <w:lang w:eastAsia="ru-RU"/>
    </w:rPr>
  </w:style>
  <w:style w:type="paragraph" w:styleId="ab">
    <w:name w:val="footer"/>
    <w:basedOn w:val="a"/>
    <w:link w:val="ac"/>
    <w:uiPriority w:val="99"/>
    <w:unhideWhenUsed/>
    <w:rsid w:val="00CF5908"/>
    <w:pPr>
      <w:tabs>
        <w:tab w:val="center" w:pos="4677"/>
        <w:tab w:val="right" w:pos="9355"/>
      </w:tabs>
    </w:pPr>
  </w:style>
  <w:style w:type="character" w:customStyle="1" w:styleId="ac">
    <w:name w:val="Нижний колонтитул Знак"/>
    <w:basedOn w:val="a0"/>
    <w:link w:val="ab"/>
    <w:uiPriority w:val="99"/>
    <w:rsid w:val="00CF5908"/>
    <w:rPr>
      <w:rFonts w:ascii="Arial Unicode MS" w:eastAsia="Arial Unicode MS" w:hAnsi="Arial Unicode MS" w:cs="Arial Unicode MS"/>
      <w:color w:val="000000"/>
      <w:sz w:val="24"/>
      <w:szCs w:val="24"/>
      <w:lang w:eastAsia="ru-RU"/>
    </w:rPr>
  </w:style>
  <w:style w:type="character" w:styleId="ad">
    <w:name w:val="FollowedHyperlink"/>
    <w:basedOn w:val="a0"/>
    <w:unhideWhenUsed/>
    <w:rsid w:val="00B84859"/>
    <w:rPr>
      <w:color w:val="800080" w:themeColor="followedHyperlink"/>
      <w:u w:val="single"/>
    </w:rPr>
  </w:style>
  <w:style w:type="paragraph" w:styleId="ae">
    <w:name w:val="Body Text"/>
    <w:basedOn w:val="a"/>
    <w:link w:val="af"/>
    <w:rsid w:val="00D00CD7"/>
    <w:pPr>
      <w:jc w:val="both"/>
    </w:pPr>
    <w:rPr>
      <w:rFonts w:ascii="Times New Roman" w:eastAsia="Times New Roman" w:hAnsi="Times New Roman" w:cs="Times New Roman"/>
      <w:color w:val="auto"/>
    </w:rPr>
  </w:style>
  <w:style w:type="character" w:customStyle="1" w:styleId="af">
    <w:name w:val="Основной текст Знак"/>
    <w:basedOn w:val="a0"/>
    <w:link w:val="ae"/>
    <w:rsid w:val="00D00CD7"/>
    <w:rPr>
      <w:rFonts w:ascii="Times New Roman" w:eastAsia="Times New Roman" w:hAnsi="Times New Roman" w:cs="Times New Roman"/>
      <w:sz w:val="24"/>
      <w:szCs w:val="24"/>
      <w:lang w:eastAsia="ru-RU"/>
    </w:rPr>
  </w:style>
  <w:style w:type="character" w:styleId="af0">
    <w:name w:val="footnote reference"/>
    <w:basedOn w:val="a0"/>
    <w:uiPriority w:val="99"/>
    <w:rsid w:val="00D00CD7"/>
    <w:rPr>
      <w:vertAlign w:val="superscript"/>
    </w:rPr>
  </w:style>
  <w:style w:type="paragraph" w:styleId="af1">
    <w:name w:val="footnote text"/>
    <w:basedOn w:val="a"/>
    <w:link w:val="af2"/>
    <w:semiHidden/>
    <w:rsid w:val="00D00CD7"/>
    <w:rPr>
      <w:rFonts w:ascii="Times New Roman" w:eastAsia="Times New Roman" w:hAnsi="Times New Roman" w:cs="Times New Roman"/>
      <w:color w:val="auto"/>
      <w:sz w:val="20"/>
      <w:szCs w:val="20"/>
    </w:rPr>
  </w:style>
  <w:style w:type="character" w:customStyle="1" w:styleId="af2">
    <w:name w:val="Текст сноски Знак"/>
    <w:basedOn w:val="a0"/>
    <w:link w:val="af1"/>
    <w:semiHidden/>
    <w:rsid w:val="00D00CD7"/>
    <w:rPr>
      <w:rFonts w:ascii="Times New Roman" w:eastAsia="Times New Roman" w:hAnsi="Times New Roman" w:cs="Times New Roman"/>
      <w:sz w:val="20"/>
      <w:szCs w:val="20"/>
      <w:lang w:eastAsia="ru-RU"/>
    </w:rPr>
  </w:style>
  <w:style w:type="paragraph" w:styleId="af3">
    <w:name w:val="Body Text Indent"/>
    <w:basedOn w:val="a"/>
    <w:link w:val="af4"/>
    <w:uiPriority w:val="99"/>
    <w:unhideWhenUsed/>
    <w:rsid w:val="004D33C9"/>
    <w:pPr>
      <w:spacing w:after="120"/>
      <w:ind w:left="283"/>
    </w:pPr>
  </w:style>
  <w:style w:type="character" w:customStyle="1" w:styleId="af4">
    <w:name w:val="Основной текст с отступом Знак"/>
    <w:basedOn w:val="a0"/>
    <w:link w:val="af3"/>
    <w:uiPriority w:val="99"/>
    <w:rsid w:val="004D33C9"/>
    <w:rPr>
      <w:rFonts w:ascii="Arial Unicode MS" w:eastAsia="Arial Unicode MS" w:hAnsi="Arial Unicode MS" w:cs="Arial Unicode MS"/>
      <w:color w:val="000000"/>
      <w:sz w:val="24"/>
      <w:szCs w:val="24"/>
      <w:lang w:eastAsia="ru-RU"/>
    </w:rPr>
  </w:style>
  <w:style w:type="paragraph" w:customStyle="1" w:styleId="af5">
    <w:name w:val="Синий текст"/>
    <w:basedOn w:val="a"/>
    <w:rsid w:val="004D33C9"/>
    <w:pPr>
      <w:spacing w:before="80" w:after="80" w:line="235" w:lineRule="auto"/>
      <w:jc w:val="both"/>
    </w:pPr>
    <w:rPr>
      <w:rFonts w:ascii="Times New Roman" w:eastAsia="Times New Roman" w:hAnsi="Times New Roman" w:cs="Times New Roman"/>
      <w:color w:val="auto"/>
    </w:rPr>
  </w:style>
  <w:style w:type="paragraph" w:customStyle="1" w:styleId="af6">
    <w:name w:val="Черный текст"/>
    <w:basedOn w:val="a"/>
    <w:rsid w:val="004D33C9"/>
    <w:pPr>
      <w:tabs>
        <w:tab w:val="left" w:pos="360"/>
        <w:tab w:val="left" w:pos="2985"/>
      </w:tabs>
      <w:spacing w:before="120" w:after="120" w:line="235" w:lineRule="auto"/>
    </w:pPr>
    <w:rPr>
      <w:rFonts w:ascii="Times New Roman" w:eastAsia="Times New Roman" w:hAnsi="Times New Roman" w:cs="Times New Roman"/>
      <w:b/>
      <w:bCs/>
      <w:i/>
      <w:iCs/>
      <w:color w:val="auto"/>
    </w:rPr>
  </w:style>
  <w:style w:type="paragraph" w:customStyle="1" w:styleId="ParagraphStyle">
    <w:name w:val="Paragraph Style"/>
    <w:uiPriority w:val="99"/>
    <w:qFormat/>
    <w:rsid w:val="00480F1E"/>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547A41"/>
    <w:pPr>
      <w:autoSpaceDE w:val="0"/>
      <w:autoSpaceDN w:val="0"/>
      <w:adjustRightInd w:val="0"/>
      <w:spacing w:after="0" w:line="240" w:lineRule="auto"/>
      <w:jc w:val="center"/>
    </w:pPr>
    <w:rPr>
      <w:rFonts w:ascii="Arial" w:hAnsi="Arial" w:cs="Arial"/>
      <w:sz w:val="24"/>
      <w:szCs w:val="24"/>
    </w:rPr>
  </w:style>
  <w:style w:type="paragraph" w:styleId="af7">
    <w:name w:val="List Paragraph"/>
    <w:basedOn w:val="a"/>
    <w:link w:val="af8"/>
    <w:uiPriority w:val="34"/>
    <w:qFormat/>
    <w:rsid w:val="005B66AA"/>
    <w:pPr>
      <w:ind w:left="720"/>
      <w:contextualSpacing/>
    </w:pPr>
  </w:style>
  <w:style w:type="character" w:customStyle="1" w:styleId="af8">
    <w:name w:val="Абзац списка Знак"/>
    <w:link w:val="af7"/>
    <w:uiPriority w:val="99"/>
    <w:rsid w:val="00D503ED"/>
    <w:rPr>
      <w:rFonts w:ascii="Arial Unicode MS" w:eastAsia="Arial Unicode MS" w:hAnsi="Arial Unicode MS" w:cs="Arial Unicode MS"/>
      <w:color w:val="000000"/>
      <w:sz w:val="24"/>
      <w:szCs w:val="24"/>
      <w:lang w:eastAsia="ru-RU"/>
    </w:rPr>
  </w:style>
  <w:style w:type="paragraph" w:styleId="35">
    <w:name w:val="Body Text Indent 3"/>
    <w:basedOn w:val="a"/>
    <w:link w:val="36"/>
    <w:unhideWhenUsed/>
    <w:rsid w:val="00125824"/>
    <w:pPr>
      <w:spacing w:after="120"/>
      <w:ind w:left="283"/>
    </w:pPr>
    <w:rPr>
      <w:sz w:val="16"/>
      <w:szCs w:val="16"/>
    </w:rPr>
  </w:style>
  <w:style w:type="character" w:customStyle="1" w:styleId="36">
    <w:name w:val="Основной текст с отступом 3 Знак"/>
    <w:basedOn w:val="a0"/>
    <w:link w:val="35"/>
    <w:rsid w:val="00125824"/>
    <w:rPr>
      <w:rFonts w:ascii="Arial Unicode MS" w:eastAsia="Arial Unicode MS" w:hAnsi="Arial Unicode MS" w:cs="Arial Unicode MS"/>
      <w:color w:val="000000"/>
      <w:sz w:val="16"/>
      <w:szCs w:val="16"/>
      <w:lang w:eastAsia="ru-RU"/>
    </w:rPr>
  </w:style>
  <w:style w:type="paragraph" w:customStyle="1" w:styleId="c1">
    <w:name w:val="c1"/>
    <w:basedOn w:val="a"/>
    <w:rsid w:val="00125824"/>
    <w:pPr>
      <w:spacing w:before="100" w:beforeAutospacing="1" w:after="100" w:afterAutospacing="1"/>
    </w:pPr>
    <w:rPr>
      <w:rFonts w:ascii="Times New Roman" w:eastAsia="MS Mincho" w:hAnsi="Times New Roman" w:cs="Times New Roman"/>
      <w:color w:val="auto"/>
      <w:lang w:eastAsia="ja-JP"/>
    </w:rPr>
  </w:style>
  <w:style w:type="paragraph" w:customStyle="1" w:styleId="c1c6">
    <w:name w:val="c1 c6"/>
    <w:basedOn w:val="a"/>
    <w:rsid w:val="00125824"/>
    <w:pPr>
      <w:spacing w:before="100" w:beforeAutospacing="1" w:after="100" w:afterAutospacing="1"/>
    </w:pPr>
    <w:rPr>
      <w:rFonts w:ascii="Times New Roman" w:eastAsia="MS Mincho" w:hAnsi="Times New Roman" w:cs="Times New Roman"/>
      <w:color w:val="auto"/>
      <w:lang w:eastAsia="ja-JP"/>
    </w:rPr>
  </w:style>
  <w:style w:type="paragraph" w:customStyle="1" w:styleId="c1c6c13">
    <w:name w:val="c1 c6 c13"/>
    <w:basedOn w:val="a"/>
    <w:rsid w:val="00125824"/>
    <w:pPr>
      <w:spacing w:before="100" w:beforeAutospacing="1" w:after="100" w:afterAutospacing="1"/>
    </w:pPr>
    <w:rPr>
      <w:rFonts w:ascii="Times New Roman" w:eastAsia="MS Mincho" w:hAnsi="Times New Roman" w:cs="Times New Roman"/>
      <w:color w:val="auto"/>
      <w:lang w:eastAsia="ja-JP"/>
    </w:rPr>
  </w:style>
  <w:style w:type="paragraph" w:customStyle="1" w:styleId="c1c10">
    <w:name w:val="c1 c10"/>
    <w:basedOn w:val="a"/>
    <w:rsid w:val="00125824"/>
    <w:pPr>
      <w:spacing w:before="100" w:beforeAutospacing="1" w:after="100" w:afterAutospacing="1"/>
    </w:pPr>
    <w:rPr>
      <w:rFonts w:ascii="Times New Roman" w:eastAsia="MS Mincho" w:hAnsi="Times New Roman" w:cs="Times New Roman"/>
      <w:color w:val="auto"/>
      <w:lang w:eastAsia="ja-JP"/>
    </w:rPr>
  </w:style>
  <w:style w:type="character" w:customStyle="1" w:styleId="apple-converted-space">
    <w:name w:val="apple-converted-space"/>
    <w:basedOn w:val="a0"/>
    <w:rsid w:val="00125824"/>
  </w:style>
  <w:style w:type="character" w:customStyle="1" w:styleId="c0">
    <w:name w:val="c0"/>
    <w:basedOn w:val="a0"/>
    <w:rsid w:val="00125824"/>
  </w:style>
  <w:style w:type="character" w:customStyle="1" w:styleId="c0c2">
    <w:name w:val="c0 c2"/>
    <w:basedOn w:val="a0"/>
    <w:rsid w:val="00125824"/>
  </w:style>
  <w:style w:type="character" w:customStyle="1" w:styleId="c0c7">
    <w:name w:val="c0 c7"/>
    <w:basedOn w:val="a0"/>
    <w:rsid w:val="00125824"/>
  </w:style>
  <w:style w:type="character" w:styleId="af9">
    <w:name w:val="Strong"/>
    <w:basedOn w:val="a0"/>
    <w:qFormat/>
    <w:rsid w:val="00125824"/>
    <w:rPr>
      <w:b/>
      <w:bCs/>
    </w:rPr>
  </w:style>
  <w:style w:type="character" w:styleId="afa">
    <w:name w:val="Emphasis"/>
    <w:basedOn w:val="a0"/>
    <w:uiPriority w:val="20"/>
    <w:qFormat/>
    <w:rsid w:val="00125824"/>
    <w:rPr>
      <w:i/>
      <w:iCs/>
    </w:rPr>
  </w:style>
  <w:style w:type="paragraph" w:styleId="afb">
    <w:name w:val="No Spacing"/>
    <w:link w:val="afc"/>
    <w:uiPriority w:val="1"/>
    <w:qFormat/>
    <w:rsid w:val="00125824"/>
    <w:pPr>
      <w:spacing w:after="0" w:line="240" w:lineRule="auto"/>
    </w:pPr>
    <w:rPr>
      <w:rFonts w:eastAsiaTheme="minorEastAsia"/>
      <w:lang w:eastAsia="ru-RU"/>
    </w:rPr>
  </w:style>
  <w:style w:type="character" w:customStyle="1" w:styleId="afc">
    <w:name w:val="Без интервала Знак"/>
    <w:basedOn w:val="a0"/>
    <w:link w:val="afb"/>
    <w:uiPriority w:val="1"/>
    <w:locked/>
    <w:rsid w:val="00A62B5B"/>
    <w:rPr>
      <w:rFonts w:eastAsiaTheme="minorEastAsia"/>
      <w:lang w:eastAsia="ru-RU"/>
    </w:rPr>
  </w:style>
  <w:style w:type="paragraph" w:customStyle="1" w:styleId="c4">
    <w:name w:val="c4"/>
    <w:basedOn w:val="a"/>
    <w:rsid w:val="00125824"/>
    <w:pPr>
      <w:spacing w:before="100" w:beforeAutospacing="1" w:after="100" w:afterAutospacing="1"/>
    </w:pPr>
    <w:rPr>
      <w:rFonts w:ascii="Times New Roman" w:eastAsia="Times New Roman" w:hAnsi="Times New Roman" w:cs="Times New Roman"/>
      <w:color w:val="auto"/>
    </w:rPr>
  </w:style>
  <w:style w:type="paragraph" w:customStyle="1" w:styleId="c3">
    <w:name w:val="c3"/>
    <w:basedOn w:val="a"/>
    <w:rsid w:val="00125824"/>
    <w:pPr>
      <w:spacing w:before="100" w:beforeAutospacing="1" w:after="100" w:afterAutospacing="1"/>
    </w:pPr>
    <w:rPr>
      <w:rFonts w:ascii="Times New Roman" w:eastAsia="Times New Roman" w:hAnsi="Times New Roman" w:cs="Times New Roman"/>
      <w:color w:val="auto"/>
    </w:rPr>
  </w:style>
  <w:style w:type="table" w:styleId="afd">
    <w:name w:val="Table Grid"/>
    <w:basedOn w:val="a1"/>
    <w:uiPriority w:val="59"/>
    <w:rsid w:val="001258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125824"/>
    <w:pPr>
      <w:spacing w:before="100" w:beforeAutospacing="1" w:after="100" w:afterAutospacing="1"/>
    </w:pPr>
    <w:rPr>
      <w:rFonts w:ascii="Times New Roman" w:eastAsia="Times New Roman" w:hAnsi="Times New Roman" w:cs="Times New Roman"/>
      <w:color w:val="auto"/>
    </w:rPr>
  </w:style>
  <w:style w:type="paragraph" w:customStyle="1" w:styleId="11">
    <w:name w:val="Абзац списка1"/>
    <w:basedOn w:val="a"/>
    <w:link w:val="ListParagraphChar"/>
    <w:qFormat/>
    <w:rsid w:val="00125824"/>
    <w:pPr>
      <w:spacing w:after="200" w:line="276" w:lineRule="auto"/>
      <w:ind w:left="720"/>
    </w:pPr>
    <w:rPr>
      <w:rFonts w:ascii="Calibri" w:eastAsia="Times New Roman" w:hAnsi="Calibri" w:cs="Times New Roman"/>
      <w:color w:val="auto"/>
      <w:sz w:val="22"/>
      <w:szCs w:val="22"/>
      <w:lang w:eastAsia="en-US"/>
    </w:rPr>
  </w:style>
  <w:style w:type="character" w:customStyle="1" w:styleId="ListParagraphChar">
    <w:name w:val="List Paragraph Char"/>
    <w:link w:val="11"/>
    <w:locked/>
    <w:rsid w:val="00E31D97"/>
    <w:rPr>
      <w:rFonts w:ascii="Calibri" w:eastAsia="Times New Roman" w:hAnsi="Calibri" w:cs="Times New Roman"/>
    </w:rPr>
  </w:style>
  <w:style w:type="paragraph" w:customStyle="1" w:styleId="12">
    <w:name w:val="Без интервала1"/>
    <w:rsid w:val="00125824"/>
    <w:pPr>
      <w:suppressAutoHyphens/>
      <w:spacing w:after="0" w:line="240" w:lineRule="auto"/>
    </w:pPr>
    <w:rPr>
      <w:rFonts w:ascii="Calibri" w:eastAsia="Times New Roman" w:hAnsi="Calibri" w:cs="Times New Roman"/>
      <w:lang w:eastAsia="zh-CN"/>
    </w:rPr>
  </w:style>
  <w:style w:type="character" w:customStyle="1" w:styleId="13">
    <w:name w:val="Основной шрифт абзаца1"/>
    <w:rsid w:val="00125824"/>
  </w:style>
  <w:style w:type="character" w:customStyle="1" w:styleId="14">
    <w:name w:val="Основной текст1"/>
    <w:rsid w:val="00125824"/>
    <w:rPr>
      <w:rFonts w:ascii="Arial" w:eastAsia="Arial" w:hAnsi="Arial" w:cs="Arial"/>
      <w:b w:val="0"/>
      <w:bCs w:val="0"/>
      <w:i w:val="0"/>
      <w:iCs w:val="0"/>
      <w:smallCaps w:val="0"/>
      <w:strike w:val="0"/>
      <w:color w:val="000000"/>
      <w:spacing w:val="0"/>
      <w:w w:val="100"/>
      <w:position w:val="0"/>
      <w:sz w:val="26"/>
      <w:szCs w:val="26"/>
      <w:u w:val="single"/>
      <w:lang w:val="ru-RU"/>
    </w:rPr>
  </w:style>
  <w:style w:type="character" w:customStyle="1" w:styleId="125pt">
    <w:name w:val="Основной текст + 12;5 pt;Полужирный"/>
    <w:rsid w:val="00125824"/>
    <w:rPr>
      <w:rFonts w:ascii="Arial" w:eastAsia="Arial" w:hAnsi="Arial" w:cs="Arial"/>
      <w:b/>
      <w:bCs/>
      <w:i w:val="0"/>
      <w:iCs w:val="0"/>
      <w:smallCaps w:val="0"/>
      <w:strike w:val="0"/>
      <w:color w:val="000000"/>
      <w:spacing w:val="0"/>
      <w:w w:val="100"/>
      <w:position w:val="0"/>
      <w:sz w:val="25"/>
      <w:szCs w:val="25"/>
      <w:u w:val="none"/>
      <w:lang w:val="ru-RU"/>
    </w:rPr>
  </w:style>
  <w:style w:type="paragraph" w:customStyle="1" w:styleId="22">
    <w:name w:val="Основной текст2"/>
    <w:basedOn w:val="a"/>
    <w:rsid w:val="00125824"/>
    <w:pPr>
      <w:widowControl w:val="0"/>
      <w:shd w:val="clear" w:color="auto" w:fill="FFFFFF"/>
      <w:spacing w:after="540" w:line="317" w:lineRule="exact"/>
      <w:ind w:hanging="480"/>
      <w:jc w:val="center"/>
    </w:pPr>
    <w:rPr>
      <w:rFonts w:ascii="Arial" w:eastAsia="Arial" w:hAnsi="Arial" w:cs="Arial"/>
      <w:color w:val="auto"/>
      <w:sz w:val="26"/>
      <w:szCs w:val="26"/>
      <w:lang w:eastAsia="en-US"/>
    </w:rPr>
  </w:style>
  <w:style w:type="paragraph" w:customStyle="1" w:styleId="23">
    <w:name w:val="Основной текст (2)"/>
    <w:basedOn w:val="a"/>
    <w:uiPriority w:val="99"/>
    <w:qFormat/>
    <w:rsid w:val="00125824"/>
    <w:pPr>
      <w:widowControl w:val="0"/>
      <w:shd w:val="clear" w:color="auto" w:fill="FFFFFF"/>
      <w:spacing w:before="540" w:after="60" w:line="0" w:lineRule="atLeast"/>
      <w:ind w:hanging="440"/>
      <w:jc w:val="both"/>
    </w:pPr>
    <w:rPr>
      <w:rFonts w:ascii="Arial" w:eastAsia="Arial" w:hAnsi="Arial" w:cs="Arial"/>
      <w:b/>
      <w:bCs/>
      <w:i/>
      <w:iCs/>
      <w:color w:val="auto"/>
      <w:sz w:val="26"/>
      <w:szCs w:val="26"/>
      <w:lang w:eastAsia="en-US"/>
    </w:rPr>
  </w:style>
  <w:style w:type="character" w:customStyle="1" w:styleId="StrongEmphasis">
    <w:name w:val="Strong Emphasis"/>
    <w:rsid w:val="00125824"/>
    <w:rPr>
      <w:b/>
      <w:bCs/>
    </w:rPr>
  </w:style>
  <w:style w:type="paragraph" w:styleId="afe">
    <w:name w:val="Plain Text"/>
    <w:basedOn w:val="a"/>
    <w:link w:val="aff"/>
    <w:uiPriority w:val="99"/>
    <w:rsid w:val="00125824"/>
    <w:rPr>
      <w:rFonts w:ascii="Courier New" w:eastAsia="Times New Roman" w:hAnsi="Courier New" w:cs="Courier New"/>
      <w:color w:val="auto"/>
      <w:sz w:val="20"/>
      <w:szCs w:val="20"/>
    </w:rPr>
  </w:style>
  <w:style w:type="character" w:customStyle="1" w:styleId="aff">
    <w:name w:val="Текст Знак"/>
    <w:basedOn w:val="a0"/>
    <w:link w:val="afe"/>
    <w:uiPriority w:val="99"/>
    <w:rsid w:val="00125824"/>
    <w:rPr>
      <w:rFonts w:ascii="Courier New" w:eastAsia="Times New Roman" w:hAnsi="Courier New" w:cs="Courier New"/>
      <w:sz w:val="20"/>
      <w:szCs w:val="20"/>
      <w:lang w:eastAsia="ru-RU"/>
    </w:rPr>
  </w:style>
  <w:style w:type="paragraph" w:customStyle="1" w:styleId="dots">
    <w:name w:val="dots"/>
    <w:basedOn w:val="a"/>
    <w:rsid w:val="00125824"/>
    <w:pPr>
      <w:tabs>
        <w:tab w:val="num" w:pos="360"/>
      </w:tabs>
      <w:ind w:left="360" w:hanging="360"/>
    </w:pPr>
    <w:rPr>
      <w:rFonts w:ascii="Times" w:eastAsia="Calibri" w:hAnsi="Times" w:cs="Times New Roman"/>
      <w:color w:val="auto"/>
      <w:szCs w:val="20"/>
      <w:lang w:val="en-GB" w:eastAsia="en-US"/>
    </w:rPr>
  </w:style>
  <w:style w:type="paragraph" w:customStyle="1" w:styleId="Default">
    <w:name w:val="Default"/>
    <w:rsid w:val="003C3067"/>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
    <w:link w:val="25"/>
    <w:uiPriority w:val="99"/>
    <w:semiHidden/>
    <w:unhideWhenUsed/>
    <w:rsid w:val="003D0EF0"/>
    <w:pPr>
      <w:spacing w:after="120" w:line="480" w:lineRule="auto"/>
    </w:pPr>
  </w:style>
  <w:style w:type="character" w:customStyle="1" w:styleId="25">
    <w:name w:val="Основной текст 2 Знак"/>
    <w:basedOn w:val="a0"/>
    <w:link w:val="24"/>
    <w:uiPriority w:val="99"/>
    <w:semiHidden/>
    <w:rsid w:val="003D0EF0"/>
    <w:rPr>
      <w:rFonts w:ascii="Arial Unicode MS" w:eastAsia="Arial Unicode MS" w:hAnsi="Arial Unicode MS" w:cs="Arial Unicode MS"/>
      <w:color w:val="000000"/>
      <w:sz w:val="24"/>
      <w:szCs w:val="24"/>
      <w:lang w:eastAsia="ru-RU"/>
    </w:rPr>
  </w:style>
  <w:style w:type="paragraph" w:customStyle="1" w:styleId="c2">
    <w:name w:val="c2"/>
    <w:basedOn w:val="a"/>
    <w:rsid w:val="005D74EE"/>
    <w:pPr>
      <w:spacing w:before="100" w:beforeAutospacing="1" w:after="100" w:afterAutospacing="1"/>
    </w:pPr>
    <w:rPr>
      <w:rFonts w:ascii="Times New Roman" w:eastAsia="Times New Roman" w:hAnsi="Times New Roman" w:cs="Times New Roman"/>
      <w:color w:val="auto"/>
    </w:rPr>
  </w:style>
  <w:style w:type="character" w:customStyle="1" w:styleId="c13">
    <w:name w:val="c13"/>
    <w:basedOn w:val="a0"/>
    <w:rsid w:val="0084600B"/>
  </w:style>
  <w:style w:type="paragraph" w:customStyle="1" w:styleId="c12">
    <w:name w:val="c12"/>
    <w:basedOn w:val="a"/>
    <w:rsid w:val="0084600B"/>
    <w:pPr>
      <w:spacing w:before="100" w:beforeAutospacing="1" w:after="100" w:afterAutospacing="1"/>
    </w:pPr>
    <w:rPr>
      <w:rFonts w:ascii="Times New Roman" w:eastAsia="Times New Roman" w:hAnsi="Times New Roman" w:cs="Times New Roman"/>
      <w:color w:val="auto"/>
    </w:rPr>
  </w:style>
  <w:style w:type="paragraph" w:customStyle="1" w:styleId="311">
    <w:name w:val="Основной текст (3)1"/>
    <w:basedOn w:val="a"/>
    <w:uiPriority w:val="99"/>
    <w:rsid w:val="00EE453D"/>
    <w:pPr>
      <w:widowControl w:val="0"/>
      <w:shd w:val="clear" w:color="auto" w:fill="FFFFFF"/>
      <w:spacing w:before="5880" w:line="240" w:lineRule="atLeast"/>
      <w:ind w:hanging="640"/>
      <w:jc w:val="center"/>
    </w:pPr>
    <w:rPr>
      <w:rFonts w:ascii="Times New Roman" w:eastAsiaTheme="minorEastAsia" w:hAnsi="Times New Roman" w:cs="Times New Roman"/>
      <w:color w:val="auto"/>
      <w:sz w:val="23"/>
      <w:szCs w:val="23"/>
    </w:rPr>
  </w:style>
  <w:style w:type="character" w:customStyle="1" w:styleId="15">
    <w:name w:val="Основной текст Знак1"/>
    <w:basedOn w:val="a0"/>
    <w:uiPriority w:val="99"/>
    <w:rsid w:val="00EE453D"/>
    <w:rPr>
      <w:rFonts w:ascii="Times New Roman" w:hAnsi="Times New Roman" w:cs="Times New Roman"/>
      <w:sz w:val="26"/>
      <w:szCs w:val="26"/>
      <w:shd w:val="clear" w:color="auto" w:fill="FFFFFF"/>
    </w:rPr>
  </w:style>
  <w:style w:type="character" w:customStyle="1" w:styleId="7TimesNewRoman">
    <w:name w:val="Основной текст (7) + Times New Roman"/>
    <w:basedOn w:val="7"/>
    <w:uiPriority w:val="99"/>
    <w:rsid w:val="00EE453D"/>
    <w:rPr>
      <w:rFonts w:ascii="Times New Roman" w:eastAsia="Arial Unicode MS" w:hAnsi="Times New Roman" w:cs="Times New Roman"/>
      <w:sz w:val="23"/>
      <w:szCs w:val="23"/>
      <w:shd w:val="clear" w:color="auto" w:fill="FFFFFF"/>
    </w:rPr>
  </w:style>
  <w:style w:type="character" w:customStyle="1" w:styleId="37">
    <w:name w:val="Основной текст (3) + Не полужирный"/>
    <w:rsid w:val="00835533"/>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ru-RU"/>
    </w:rPr>
  </w:style>
  <w:style w:type="paragraph" w:customStyle="1" w:styleId="aff0">
    <w:name w:val="Содержимое таблицы"/>
    <w:basedOn w:val="a"/>
    <w:rsid w:val="00956622"/>
    <w:pPr>
      <w:widowControl w:val="0"/>
      <w:suppressLineNumbers/>
      <w:suppressAutoHyphens/>
    </w:pPr>
    <w:rPr>
      <w:rFonts w:ascii="Times New Roman" w:eastAsia="SimSun" w:hAnsi="Times New Roman" w:cs="Mangal"/>
      <w:color w:val="auto"/>
      <w:kern w:val="1"/>
      <w:lang w:eastAsia="hi-IN" w:bidi="hi-IN"/>
    </w:rPr>
  </w:style>
  <w:style w:type="character" w:customStyle="1" w:styleId="20pt">
    <w:name w:val="Основной текст (2) + Не полужирный;Интервал 0 pt"/>
    <w:basedOn w:val="21"/>
    <w:rsid w:val="00280CB9"/>
    <w:rPr>
      <w:rFonts w:ascii="Times New Roman" w:eastAsia="Times New Roman" w:hAnsi="Times New Roman" w:cs="Times New Roman"/>
      <w:b/>
      <w:bCs/>
      <w:i w:val="0"/>
      <w:iCs w:val="0"/>
      <w:smallCaps w:val="0"/>
      <w:strike w:val="0"/>
      <w:color w:val="000000"/>
      <w:spacing w:val="1"/>
      <w:w w:val="100"/>
      <w:position w:val="0"/>
      <w:sz w:val="36"/>
      <w:szCs w:val="36"/>
      <w:u w:val="none"/>
      <w:shd w:val="clear" w:color="auto" w:fill="FFFFFF"/>
      <w:lang w:val="ru-RU" w:eastAsia="ru-RU" w:bidi="ru-RU"/>
    </w:rPr>
  </w:style>
  <w:style w:type="paragraph" w:customStyle="1" w:styleId="c5">
    <w:name w:val="c5"/>
    <w:basedOn w:val="a"/>
    <w:rsid w:val="00280CB9"/>
    <w:pPr>
      <w:spacing w:before="100" w:beforeAutospacing="1" w:after="100" w:afterAutospacing="1"/>
    </w:pPr>
    <w:rPr>
      <w:rFonts w:ascii="Times New Roman" w:eastAsia="Calibri" w:hAnsi="Times New Roman" w:cs="Times New Roman"/>
      <w:color w:val="auto"/>
    </w:rPr>
  </w:style>
  <w:style w:type="character" w:customStyle="1" w:styleId="c10c23">
    <w:name w:val="c10 c23"/>
    <w:uiPriority w:val="99"/>
    <w:rsid w:val="00280CB9"/>
  </w:style>
  <w:style w:type="paragraph" w:customStyle="1" w:styleId="msonormalcxspmiddle">
    <w:name w:val="msonormalcxspmiddle"/>
    <w:basedOn w:val="a"/>
    <w:uiPriority w:val="99"/>
    <w:rsid w:val="00280CB9"/>
    <w:pPr>
      <w:spacing w:before="100" w:beforeAutospacing="1" w:after="100" w:afterAutospacing="1"/>
    </w:pPr>
    <w:rPr>
      <w:rFonts w:ascii="Times New Roman" w:eastAsia="Calibri" w:hAnsi="Times New Roman" w:cs="Times New Roman"/>
      <w:color w:val="auto"/>
    </w:rPr>
  </w:style>
  <w:style w:type="paragraph" w:customStyle="1" w:styleId="Standard">
    <w:name w:val="Standard"/>
    <w:rsid w:val="002150E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26">
    <w:name w:val="Без интервала2"/>
    <w:rsid w:val="006C3756"/>
    <w:pPr>
      <w:spacing w:after="0" w:line="240" w:lineRule="auto"/>
    </w:pPr>
    <w:rPr>
      <w:rFonts w:ascii="Calibri" w:eastAsia="Times New Roman" w:hAnsi="Calibri" w:cs="Times New Roman"/>
      <w:lang w:eastAsia="ru-RU"/>
    </w:rPr>
  </w:style>
  <w:style w:type="character" w:customStyle="1" w:styleId="NoSpacingChar">
    <w:name w:val="No Spacing Char"/>
    <w:link w:val="38"/>
    <w:locked/>
    <w:rsid w:val="00531057"/>
    <w:rPr>
      <w:rFonts w:ascii="Calibri" w:hAnsi="Calibri"/>
    </w:rPr>
  </w:style>
  <w:style w:type="paragraph" w:customStyle="1" w:styleId="38">
    <w:name w:val="Без интервала3"/>
    <w:link w:val="NoSpacingChar"/>
    <w:rsid w:val="00531057"/>
    <w:pPr>
      <w:spacing w:after="0" w:line="240" w:lineRule="auto"/>
      <w:ind w:firstLine="709"/>
      <w:jc w:val="both"/>
    </w:pPr>
    <w:rPr>
      <w:rFonts w:ascii="Calibri" w:hAnsi="Calibri"/>
    </w:rPr>
  </w:style>
  <w:style w:type="paragraph" w:customStyle="1" w:styleId="27">
    <w:name w:val="Абзац списка2"/>
    <w:basedOn w:val="a"/>
    <w:uiPriority w:val="34"/>
    <w:qFormat/>
    <w:rsid w:val="00531057"/>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FontStyle35">
    <w:name w:val="Font Style35"/>
    <w:basedOn w:val="a0"/>
    <w:rsid w:val="00531057"/>
    <w:rPr>
      <w:rFonts w:ascii="Bookman Old Style" w:hAnsi="Bookman Old Style" w:cs="Bookman Old Style" w:hint="default"/>
      <w:b/>
      <w:bCs/>
      <w:sz w:val="18"/>
      <w:szCs w:val="18"/>
    </w:rPr>
  </w:style>
  <w:style w:type="character" w:customStyle="1" w:styleId="FontStyle36">
    <w:name w:val="Font Style36"/>
    <w:basedOn w:val="a0"/>
    <w:uiPriority w:val="99"/>
    <w:rsid w:val="00A476C9"/>
    <w:rPr>
      <w:rFonts w:ascii="Bookman Old Style" w:hAnsi="Bookman Old Style" w:cs="Bookman Old Style"/>
      <w:b/>
      <w:bCs/>
      <w:sz w:val="18"/>
      <w:szCs w:val="18"/>
    </w:rPr>
  </w:style>
  <w:style w:type="paragraph" w:customStyle="1" w:styleId="Textbody">
    <w:name w:val="Text body"/>
    <w:basedOn w:val="Standard"/>
    <w:rsid w:val="00AA5080"/>
    <w:pPr>
      <w:spacing w:after="120"/>
    </w:pPr>
    <w:rPr>
      <w:rFonts w:eastAsia="Arial"/>
      <w:lang w:val="ru-RU" w:eastAsia="ru-RU" w:bidi="ar-SA"/>
    </w:rPr>
  </w:style>
  <w:style w:type="paragraph" w:customStyle="1" w:styleId="Style3">
    <w:name w:val="Style3"/>
    <w:basedOn w:val="a"/>
    <w:rsid w:val="00AA5080"/>
    <w:pPr>
      <w:widowControl w:val="0"/>
      <w:autoSpaceDE w:val="0"/>
      <w:autoSpaceDN w:val="0"/>
      <w:adjustRightInd w:val="0"/>
      <w:spacing w:line="282" w:lineRule="exact"/>
      <w:ind w:firstLine="274"/>
      <w:jc w:val="both"/>
    </w:pPr>
    <w:rPr>
      <w:rFonts w:ascii="Times New Roman" w:eastAsia="Times New Roman" w:hAnsi="Times New Roman" w:cs="Times New Roman"/>
      <w:color w:val="auto"/>
    </w:rPr>
  </w:style>
  <w:style w:type="paragraph" w:customStyle="1" w:styleId="Style33">
    <w:name w:val="Style33"/>
    <w:basedOn w:val="a"/>
    <w:rsid w:val="00AA5080"/>
    <w:pPr>
      <w:widowControl w:val="0"/>
      <w:autoSpaceDE w:val="0"/>
      <w:autoSpaceDN w:val="0"/>
      <w:adjustRightInd w:val="0"/>
      <w:spacing w:line="254" w:lineRule="exact"/>
      <w:ind w:hanging="317"/>
      <w:jc w:val="both"/>
    </w:pPr>
    <w:rPr>
      <w:rFonts w:ascii="Times New Roman" w:eastAsia="Times New Roman" w:hAnsi="Times New Roman" w:cs="Times New Roman"/>
      <w:color w:val="auto"/>
    </w:rPr>
  </w:style>
  <w:style w:type="paragraph" w:customStyle="1" w:styleId="Style462">
    <w:name w:val="Style462"/>
    <w:basedOn w:val="a"/>
    <w:rsid w:val="00AA5080"/>
    <w:pPr>
      <w:widowControl w:val="0"/>
      <w:autoSpaceDE w:val="0"/>
      <w:autoSpaceDN w:val="0"/>
      <w:adjustRightInd w:val="0"/>
      <w:spacing w:line="242" w:lineRule="exact"/>
      <w:ind w:hanging="464"/>
    </w:pPr>
    <w:rPr>
      <w:rFonts w:ascii="Century Schoolbook" w:eastAsia="Times New Roman" w:hAnsi="Century Schoolbook" w:cs="Times New Roman"/>
      <w:color w:val="auto"/>
    </w:rPr>
  </w:style>
  <w:style w:type="character" w:customStyle="1" w:styleId="FontStyle558">
    <w:name w:val="Font Style558"/>
    <w:basedOn w:val="a0"/>
    <w:rsid w:val="00AA5080"/>
    <w:rPr>
      <w:rFonts w:ascii="Arial" w:hAnsi="Arial" w:cs="Arial"/>
      <w:sz w:val="20"/>
      <w:szCs w:val="20"/>
    </w:rPr>
  </w:style>
  <w:style w:type="paragraph" w:customStyle="1" w:styleId="Style61">
    <w:name w:val="Style61"/>
    <w:basedOn w:val="a"/>
    <w:rsid w:val="00AA5080"/>
    <w:pPr>
      <w:widowControl w:val="0"/>
      <w:autoSpaceDE w:val="0"/>
      <w:autoSpaceDN w:val="0"/>
      <w:adjustRightInd w:val="0"/>
      <w:spacing w:line="232" w:lineRule="exact"/>
      <w:ind w:hanging="561"/>
    </w:pPr>
    <w:rPr>
      <w:rFonts w:ascii="Century Schoolbook" w:eastAsia="Times New Roman" w:hAnsi="Century Schoolbook" w:cs="Times New Roman"/>
      <w:color w:val="auto"/>
    </w:rPr>
  </w:style>
  <w:style w:type="character" w:customStyle="1" w:styleId="FontStyle74">
    <w:name w:val="Font Style74"/>
    <w:basedOn w:val="a0"/>
    <w:rsid w:val="00AA5080"/>
    <w:rPr>
      <w:rFonts w:ascii="Arial" w:hAnsi="Arial" w:cs="Arial"/>
      <w:sz w:val="18"/>
      <w:szCs w:val="18"/>
    </w:rPr>
  </w:style>
  <w:style w:type="paragraph" w:customStyle="1" w:styleId="Style21">
    <w:name w:val="Style21"/>
    <w:basedOn w:val="a"/>
    <w:rsid w:val="00AA5080"/>
    <w:pPr>
      <w:widowControl w:val="0"/>
      <w:autoSpaceDE w:val="0"/>
      <w:autoSpaceDN w:val="0"/>
      <w:adjustRightInd w:val="0"/>
      <w:spacing w:line="235" w:lineRule="exact"/>
      <w:ind w:hanging="283"/>
    </w:pPr>
    <w:rPr>
      <w:rFonts w:ascii="Times New Roman" w:eastAsia="Times New Roman" w:hAnsi="Times New Roman" w:cs="Times New Roman"/>
      <w:color w:val="auto"/>
    </w:rPr>
  </w:style>
  <w:style w:type="character" w:customStyle="1" w:styleId="FontStyle65">
    <w:name w:val="Font Style65"/>
    <w:basedOn w:val="a0"/>
    <w:rsid w:val="00AA5080"/>
    <w:rPr>
      <w:rFonts w:ascii="Arial" w:hAnsi="Arial" w:cs="Arial"/>
      <w:b/>
      <w:bCs/>
      <w:sz w:val="20"/>
      <w:szCs w:val="20"/>
    </w:rPr>
  </w:style>
  <w:style w:type="paragraph" w:customStyle="1" w:styleId="aff1">
    <w:name w:val="Базовый"/>
    <w:rsid w:val="00135BD7"/>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C471A3"/>
    <w:pPr>
      <w:spacing w:before="100" w:beforeAutospacing="1" w:after="100" w:afterAutospacing="1"/>
    </w:pPr>
    <w:rPr>
      <w:rFonts w:ascii="Times New Roman" w:eastAsia="Times New Roman" w:hAnsi="Times New Roman" w:cs="Times New Roman"/>
      <w:color w:val="auto"/>
    </w:rPr>
  </w:style>
  <w:style w:type="character" w:customStyle="1" w:styleId="WW8Num4z0">
    <w:name w:val="WW8Num4z0"/>
    <w:rsid w:val="00704A8E"/>
  </w:style>
  <w:style w:type="paragraph" w:customStyle="1" w:styleId="1LTGliederung1">
    <w:name w:val="??????? 1~LT~Gliederung 1"/>
    <w:rsid w:val="00704A8E"/>
    <w:pPr>
      <w:widowControl w:val="0"/>
      <w:suppressAutoHyphens/>
      <w:autoSpaceDE w:val="0"/>
      <w:spacing w:after="283" w:line="240" w:lineRule="auto"/>
    </w:pPr>
    <w:rPr>
      <w:rFonts w:ascii="Mangal" w:eastAsia="Mangal" w:hAnsi="Mangal" w:cs="Mangal"/>
      <w:color w:val="4F271C"/>
      <w:kern w:val="1"/>
      <w:sz w:val="64"/>
      <w:szCs w:val="64"/>
      <w:lang w:eastAsia="hi-IN" w:bidi="hi-IN"/>
    </w:rPr>
  </w:style>
  <w:style w:type="character" w:customStyle="1" w:styleId="rub">
    <w:name w:val="rub"/>
    <w:rsid w:val="003647A2"/>
  </w:style>
  <w:style w:type="character" w:customStyle="1" w:styleId="curg">
    <w:name w:val="curg"/>
    <w:rsid w:val="003647A2"/>
  </w:style>
  <w:style w:type="paragraph" w:customStyle="1" w:styleId="c8">
    <w:name w:val="c8"/>
    <w:basedOn w:val="a"/>
    <w:rsid w:val="003D3EE5"/>
    <w:pPr>
      <w:spacing w:before="90" w:after="90"/>
    </w:pPr>
    <w:rPr>
      <w:rFonts w:ascii="Times New Roman" w:eastAsia="Times New Roman" w:hAnsi="Times New Roman" w:cs="Times New Roman"/>
      <w:color w:val="auto"/>
    </w:rPr>
  </w:style>
  <w:style w:type="paragraph" w:customStyle="1" w:styleId="western">
    <w:name w:val="western"/>
    <w:basedOn w:val="a"/>
    <w:rsid w:val="00695378"/>
    <w:pPr>
      <w:spacing w:before="100" w:beforeAutospacing="1" w:after="100" w:afterAutospacing="1"/>
    </w:pPr>
    <w:rPr>
      <w:rFonts w:ascii="Times New Roman" w:eastAsia="Times New Roman" w:hAnsi="Times New Roman" w:cs="Times New Roman"/>
      <w:color w:val="auto"/>
    </w:rPr>
  </w:style>
  <w:style w:type="character" w:customStyle="1" w:styleId="c4c9">
    <w:name w:val="c4 c9"/>
    <w:basedOn w:val="a0"/>
    <w:rsid w:val="00421A9A"/>
  </w:style>
  <w:style w:type="character" w:customStyle="1" w:styleId="aff2">
    <w:name w:val="Подпись к таблице"/>
    <w:basedOn w:val="a0"/>
    <w:rsid w:val="00421A9A"/>
    <w:rPr>
      <w:rFonts w:ascii="Times New Roman" w:eastAsia="Times New Roman" w:hAnsi="Times New Roman" w:cs="Times New Roman"/>
      <w:b w:val="0"/>
      <w:bCs w:val="0"/>
      <w:i w:val="0"/>
      <w:iCs w:val="0"/>
      <w:smallCaps w:val="0"/>
      <w:strike w:val="0"/>
      <w:spacing w:val="0"/>
      <w:sz w:val="20"/>
      <w:szCs w:val="20"/>
    </w:rPr>
  </w:style>
  <w:style w:type="paragraph" w:customStyle="1" w:styleId="tabltext">
    <w:name w:val="_tabl_text"/>
    <w:basedOn w:val="a"/>
    <w:uiPriority w:val="99"/>
    <w:rsid w:val="00D04303"/>
    <w:pPr>
      <w:widowControl w:val="0"/>
      <w:autoSpaceDE w:val="0"/>
      <w:autoSpaceDN w:val="0"/>
      <w:adjustRightInd w:val="0"/>
      <w:spacing w:line="269" w:lineRule="auto"/>
      <w:textAlignment w:val="baseline"/>
    </w:pPr>
    <w:rPr>
      <w:rFonts w:ascii="Newton-Regular" w:eastAsia="Newton-Regular" w:hAnsi="Times New Roman" w:cs="Newton-Regular"/>
      <w:sz w:val="19"/>
      <w:szCs w:val="19"/>
    </w:rPr>
  </w:style>
  <w:style w:type="character" w:customStyle="1" w:styleId="mleft">
    <w:name w:val="mleft"/>
    <w:basedOn w:val="a0"/>
    <w:rsid w:val="006E30D0"/>
  </w:style>
  <w:style w:type="character" w:customStyle="1" w:styleId="fontstyle01">
    <w:name w:val="fontstyle01"/>
    <w:basedOn w:val="a0"/>
    <w:rsid w:val="00811673"/>
    <w:rPr>
      <w:rFonts w:ascii="SchoolBookKza-Bold" w:hAnsi="SchoolBookKza-Bold" w:hint="default"/>
      <w:b/>
      <w:bCs/>
      <w:i w:val="0"/>
      <w:iCs w:val="0"/>
      <w:color w:val="231F20"/>
      <w:sz w:val="24"/>
      <w:szCs w:val="24"/>
    </w:rPr>
  </w:style>
  <w:style w:type="character" w:customStyle="1" w:styleId="fontstyle11">
    <w:name w:val="fontstyle11"/>
    <w:basedOn w:val="a0"/>
    <w:rsid w:val="00811673"/>
    <w:rPr>
      <w:rFonts w:ascii="SchoolBookKza" w:hAnsi="SchoolBookKza" w:hint="default"/>
      <w:b w:val="0"/>
      <w:bCs w:val="0"/>
      <w:i w:val="0"/>
      <w:iCs w:val="0"/>
      <w:color w:val="231F20"/>
      <w:sz w:val="24"/>
      <w:szCs w:val="24"/>
    </w:rPr>
  </w:style>
  <w:style w:type="character" w:customStyle="1" w:styleId="red">
    <w:name w:val="red"/>
    <w:basedOn w:val="a0"/>
    <w:rsid w:val="00811673"/>
  </w:style>
  <w:style w:type="character" w:customStyle="1" w:styleId="rug">
    <w:name w:val="rug"/>
    <w:basedOn w:val="a0"/>
    <w:rsid w:val="00811673"/>
  </w:style>
  <w:style w:type="paragraph" w:customStyle="1" w:styleId="c2c3">
    <w:name w:val="c2 c3"/>
    <w:basedOn w:val="a"/>
    <w:rsid w:val="005843A1"/>
    <w:pPr>
      <w:spacing w:before="100" w:beforeAutospacing="1" w:after="100" w:afterAutospacing="1"/>
    </w:pPr>
    <w:rPr>
      <w:rFonts w:ascii="Times New Roman" w:eastAsia="Times New Roman" w:hAnsi="Times New Roman" w:cs="Times New Roman"/>
      <w:color w:val="auto"/>
    </w:rPr>
  </w:style>
  <w:style w:type="paragraph" w:customStyle="1" w:styleId="39">
    <w:name w:val="Абзац списка3"/>
    <w:basedOn w:val="a"/>
    <w:rsid w:val="009F7EAF"/>
    <w:pPr>
      <w:spacing w:after="200" w:line="276" w:lineRule="auto"/>
      <w:ind w:left="720"/>
    </w:pPr>
    <w:rPr>
      <w:rFonts w:ascii="Calibri" w:eastAsia="Times New Roman" w:hAnsi="Calibri" w:cs="Times New Roman"/>
      <w:color w:val="auto"/>
      <w:sz w:val="22"/>
      <w:szCs w:val="22"/>
      <w:lang w:eastAsia="en-US"/>
    </w:rPr>
  </w:style>
  <w:style w:type="character" w:customStyle="1" w:styleId="mi">
    <w:name w:val="mi"/>
    <w:basedOn w:val="a0"/>
    <w:rsid w:val="009F7EAF"/>
  </w:style>
  <w:style w:type="character" w:customStyle="1" w:styleId="mjxassistivemathml">
    <w:name w:val="mjx_assistive_mathml"/>
    <w:basedOn w:val="a0"/>
    <w:rsid w:val="009F7EAF"/>
  </w:style>
  <w:style w:type="character" w:customStyle="1" w:styleId="mn">
    <w:name w:val="mn"/>
    <w:basedOn w:val="a0"/>
    <w:rsid w:val="009F7EAF"/>
  </w:style>
  <w:style w:type="character" w:customStyle="1" w:styleId="mo">
    <w:name w:val="mo"/>
    <w:basedOn w:val="a0"/>
    <w:rsid w:val="009F7EAF"/>
  </w:style>
  <w:style w:type="paragraph" w:customStyle="1" w:styleId="ql-center-displayed-equation">
    <w:name w:val="ql-center-displayed-equation"/>
    <w:basedOn w:val="a"/>
    <w:rsid w:val="007E2B35"/>
    <w:pPr>
      <w:spacing w:before="100" w:beforeAutospacing="1" w:after="100" w:afterAutospacing="1"/>
    </w:pPr>
    <w:rPr>
      <w:rFonts w:ascii="Times New Roman" w:eastAsia="Times New Roman" w:hAnsi="Times New Roman" w:cs="Times New Roman"/>
      <w:color w:val="auto"/>
    </w:rPr>
  </w:style>
  <w:style w:type="character" w:customStyle="1" w:styleId="ql-right-eqno">
    <w:name w:val="ql-right-eqno"/>
    <w:basedOn w:val="a0"/>
    <w:rsid w:val="007E2B35"/>
  </w:style>
  <w:style w:type="character" w:customStyle="1" w:styleId="ql-left-eqno">
    <w:name w:val="ql-left-eqno"/>
    <w:basedOn w:val="a0"/>
    <w:rsid w:val="007E2B35"/>
  </w:style>
  <w:style w:type="character" w:customStyle="1" w:styleId="0pt">
    <w:name w:val="Основной текст + Интервал 0 pt"/>
    <w:rsid w:val="00B9764E"/>
    <w:rPr>
      <w:rFonts w:ascii="Times New Roman" w:eastAsia="Times New Roman" w:hAnsi="Times New Roman" w:cs="Times New Roman"/>
      <w:spacing w:val="0"/>
      <w:sz w:val="25"/>
      <w:szCs w:val="25"/>
      <w:shd w:val="clear" w:color="auto" w:fill="FFFFFF"/>
    </w:rPr>
  </w:style>
  <w:style w:type="paragraph" w:customStyle="1" w:styleId="msonormalcxspmiddlecxspmiddle">
    <w:name w:val="msonormalcxspmiddlecxspmiddle"/>
    <w:basedOn w:val="a"/>
    <w:rsid w:val="00382B43"/>
    <w:pPr>
      <w:spacing w:before="100" w:beforeAutospacing="1" w:after="100" w:afterAutospacing="1"/>
    </w:pPr>
    <w:rPr>
      <w:rFonts w:ascii="Times New Roman" w:eastAsia="Times New Roman" w:hAnsi="Times New Roman" w:cs="Times New Roman"/>
      <w:color w:val="auto"/>
    </w:rPr>
  </w:style>
  <w:style w:type="paragraph" w:styleId="28">
    <w:name w:val="Body Text Indent 2"/>
    <w:basedOn w:val="a"/>
    <w:link w:val="29"/>
    <w:rsid w:val="00DB4B69"/>
    <w:pPr>
      <w:widowControl w:val="0"/>
      <w:spacing w:before="40" w:after="120" w:line="480" w:lineRule="auto"/>
      <w:ind w:left="283"/>
      <w:jc w:val="both"/>
    </w:pPr>
    <w:rPr>
      <w:rFonts w:ascii="Times New Roman" w:eastAsia="Times New Roman" w:hAnsi="Times New Roman" w:cs="Times New Roman"/>
      <w:color w:val="auto"/>
    </w:rPr>
  </w:style>
  <w:style w:type="character" w:customStyle="1" w:styleId="29">
    <w:name w:val="Основной текст с отступом 2 Знак"/>
    <w:basedOn w:val="a0"/>
    <w:link w:val="28"/>
    <w:rsid w:val="00DB4B69"/>
    <w:rPr>
      <w:rFonts w:ascii="Times New Roman" w:eastAsia="Times New Roman" w:hAnsi="Times New Roman" w:cs="Times New Roman"/>
      <w:sz w:val="24"/>
      <w:szCs w:val="24"/>
      <w:lang w:eastAsia="ru-RU"/>
    </w:rPr>
  </w:style>
  <w:style w:type="paragraph" w:customStyle="1" w:styleId="aff3">
    <w:name w:val="п/ж обычный"/>
    <w:basedOn w:val="a"/>
    <w:rsid w:val="00DB4B69"/>
    <w:pPr>
      <w:widowControl w:val="0"/>
      <w:spacing w:line="280" w:lineRule="exact"/>
      <w:jc w:val="both"/>
    </w:pPr>
    <w:rPr>
      <w:rFonts w:ascii="Times New Roman" w:eastAsia="Times New Roman" w:hAnsi="Times New Roman" w:cs="Times New Roman"/>
      <w:b/>
      <w:bCs/>
      <w:color w:val="auto"/>
    </w:rPr>
  </w:style>
  <w:style w:type="paragraph" w:customStyle="1" w:styleId="SectionTitle">
    <w:name w:val="Section Title"/>
    <w:basedOn w:val="a"/>
    <w:next w:val="a"/>
    <w:rsid w:val="005A6706"/>
    <w:pPr>
      <w:widowControl w:val="0"/>
      <w:numPr>
        <w:numId w:val="1"/>
      </w:numPr>
      <w:tabs>
        <w:tab w:val="left" w:pos="284"/>
      </w:tabs>
      <w:spacing w:before="240" w:line="260" w:lineRule="exact"/>
    </w:pPr>
    <w:rPr>
      <w:rFonts w:ascii="Arial" w:eastAsia="Times New Roman" w:hAnsi="Arial" w:cs="Times New Roman"/>
      <w:b/>
      <w:color w:val="auto"/>
      <w:sz w:val="22"/>
      <w:lang w:val="en-GB" w:eastAsia="en-US"/>
    </w:rPr>
  </w:style>
  <w:style w:type="paragraph" w:customStyle="1" w:styleId="SectionTitle1">
    <w:name w:val="Section Title 1"/>
    <w:basedOn w:val="a"/>
    <w:rsid w:val="005A6706"/>
    <w:pPr>
      <w:widowControl w:val="0"/>
      <w:numPr>
        <w:ilvl w:val="1"/>
        <w:numId w:val="1"/>
      </w:numPr>
      <w:spacing w:line="260" w:lineRule="exact"/>
    </w:pPr>
    <w:rPr>
      <w:rFonts w:ascii="Arial" w:eastAsia="Times New Roman" w:hAnsi="Arial" w:cs="Times New Roman"/>
      <w:color w:val="auto"/>
      <w:sz w:val="22"/>
      <w:lang w:val="en-GB" w:eastAsia="en-US"/>
    </w:rPr>
  </w:style>
  <w:style w:type="paragraph" w:customStyle="1" w:styleId="SectionTitle2">
    <w:name w:val="Section Title 2"/>
    <w:basedOn w:val="a"/>
    <w:rsid w:val="005A6706"/>
    <w:pPr>
      <w:widowControl w:val="0"/>
      <w:numPr>
        <w:ilvl w:val="2"/>
        <w:numId w:val="1"/>
      </w:numPr>
      <w:spacing w:line="260" w:lineRule="exact"/>
    </w:pPr>
    <w:rPr>
      <w:rFonts w:ascii="Arial" w:eastAsia="Times New Roman" w:hAnsi="Arial" w:cs="Times New Roman"/>
      <w:color w:val="auto"/>
      <w:sz w:val="22"/>
      <w:lang w:val="en-GB" w:eastAsia="en-US"/>
    </w:rPr>
  </w:style>
  <w:style w:type="character" w:customStyle="1" w:styleId="Exact">
    <w:name w:val="Основной текст Exact"/>
    <w:basedOn w:val="a0"/>
    <w:uiPriority w:val="99"/>
    <w:rsid w:val="004708D2"/>
    <w:rPr>
      <w:rFonts w:ascii="Times New Roman" w:hAnsi="Times New Roman" w:cs="Times New Roman"/>
      <w:spacing w:val="7"/>
      <w:sz w:val="17"/>
      <w:szCs w:val="17"/>
      <w:u w:val="none"/>
    </w:rPr>
  </w:style>
  <w:style w:type="paragraph" w:customStyle="1" w:styleId="16">
    <w:name w:val="Обычный1"/>
    <w:basedOn w:val="a"/>
    <w:rsid w:val="004708D2"/>
    <w:pPr>
      <w:spacing w:before="100" w:beforeAutospacing="1" w:after="100" w:afterAutospacing="1" w:line="200" w:lineRule="atLeast"/>
      <w:ind w:firstLine="91"/>
      <w:jc w:val="both"/>
    </w:pPr>
    <w:rPr>
      <w:rFonts w:ascii="Times New Roman" w:eastAsia="Times New Roman" w:hAnsi="Times New Roman" w:cs="Times New Roman"/>
      <w:color w:val="auto"/>
    </w:rPr>
  </w:style>
  <w:style w:type="character" w:customStyle="1" w:styleId="1pt">
    <w:name w:val="Основной текст + Интервал 1 pt"/>
    <w:basedOn w:val="a4"/>
    <w:uiPriority w:val="99"/>
    <w:rsid w:val="00813305"/>
    <w:rPr>
      <w:rFonts w:ascii="Sylfaen" w:eastAsia="Bookman Old Style" w:hAnsi="Sylfaen" w:cs="Sylfaen"/>
      <w:color w:val="000000"/>
      <w:spacing w:val="30"/>
      <w:w w:val="100"/>
      <w:position w:val="0"/>
      <w:sz w:val="18"/>
      <w:szCs w:val="18"/>
      <w:u w:val="none"/>
      <w:shd w:val="clear" w:color="auto" w:fill="FFFFFF"/>
      <w:lang w:val="ru-RU"/>
    </w:rPr>
  </w:style>
  <w:style w:type="paragraph" w:customStyle="1" w:styleId="u-1-msonormal">
    <w:name w:val="u-1-msonormal"/>
    <w:basedOn w:val="a"/>
    <w:rsid w:val="00D923CA"/>
    <w:pPr>
      <w:spacing w:before="100" w:beforeAutospacing="1" w:after="100" w:afterAutospacing="1"/>
    </w:pPr>
    <w:rPr>
      <w:rFonts w:ascii="Times New Roman" w:eastAsia="Times New Roman" w:hAnsi="Times New Roman" w:cs="Times New Roman"/>
      <w:color w:val="auto"/>
    </w:rPr>
  </w:style>
  <w:style w:type="character" w:customStyle="1" w:styleId="mtext">
    <w:name w:val="mtext"/>
    <w:basedOn w:val="a0"/>
    <w:rsid w:val="00F13E12"/>
  </w:style>
  <w:style w:type="character" w:customStyle="1" w:styleId="apple-style-span">
    <w:name w:val="apple-style-span"/>
    <w:basedOn w:val="a0"/>
    <w:rsid w:val="006C667B"/>
  </w:style>
  <w:style w:type="paragraph" w:customStyle="1" w:styleId="41">
    <w:name w:val="Без интервала4"/>
    <w:rsid w:val="00D9518C"/>
    <w:pPr>
      <w:widowControl w:val="0"/>
      <w:spacing w:after="0" w:line="240" w:lineRule="auto"/>
    </w:pPr>
    <w:rPr>
      <w:rFonts w:ascii="Arial" w:eastAsia="Calibri" w:hAnsi="Arial" w:cs="Times New Roman"/>
      <w:szCs w:val="24"/>
      <w:lang w:val="en-GB"/>
    </w:rPr>
  </w:style>
  <w:style w:type="paragraph" w:customStyle="1" w:styleId="42">
    <w:name w:val="Абзац списка4"/>
    <w:basedOn w:val="a"/>
    <w:rsid w:val="00D9518C"/>
    <w:pPr>
      <w:ind w:left="720" w:right="57"/>
      <w:contextualSpacing/>
    </w:pPr>
    <w:rPr>
      <w:rFonts w:ascii="Calibri" w:eastAsia="Calibri" w:hAnsi="Calibri" w:cs="Times New Roman"/>
      <w:color w:val="auto"/>
      <w:lang w:val="en-GB"/>
    </w:rPr>
  </w:style>
  <w:style w:type="character" w:customStyle="1" w:styleId="c2c0">
    <w:name w:val="c2 c0"/>
    <w:basedOn w:val="a0"/>
    <w:rsid w:val="00D9518C"/>
  </w:style>
  <w:style w:type="character" w:customStyle="1" w:styleId="HTML">
    <w:name w:val="Стандартный HTML Знак"/>
    <w:basedOn w:val="a0"/>
    <w:link w:val="HTML0"/>
    <w:uiPriority w:val="99"/>
    <w:rsid w:val="00D226E1"/>
    <w:rPr>
      <w:rFonts w:ascii="Courier New" w:eastAsia="Times New Roman" w:hAnsi="Courier New" w:cs="Courier New"/>
      <w:sz w:val="20"/>
      <w:szCs w:val="20"/>
      <w:lang w:eastAsia="ko-KR"/>
    </w:rPr>
  </w:style>
  <w:style w:type="paragraph" w:styleId="HTML0">
    <w:name w:val="HTML Preformatted"/>
    <w:basedOn w:val="a"/>
    <w:link w:val="HTML"/>
    <w:uiPriority w:val="99"/>
    <w:unhideWhenUsed/>
    <w:rsid w:val="00D22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eastAsia="ko-KR"/>
    </w:rPr>
  </w:style>
  <w:style w:type="paragraph" w:styleId="17">
    <w:name w:val="toc 1"/>
    <w:basedOn w:val="a"/>
    <w:next w:val="a"/>
    <w:autoRedefine/>
    <w:uiPriority w:val="39"/>
    <w:semiHidden/>
    <w:unhideWhenUsed/>
    <w:rsid w:val="00D226E1"/>
    <w:pPr>
      <w:spacing w:after="100" w:line="276" w:lineRule="auto"/>
    </w:pPr>
    <w:rPr>
      <w:rFonts w:asciiTheme="minorHAnsi" w:eastAsiaTheme="minorHAnsi" w:hAnsiTheme="minorHAnsi" w:cstheme="minorBidi"/>
      <w:color w:val="auto"/>
      <w:sz w:val="22"/>
      <w:szCs w:val="22"/>
      <w:lang w:eastAsia="en-US"/>
    </w:rPr>
  </w:style>
  <w:style w:type="paragraph" w:styleId="aff4">
    <w:name w:val="Subtitle"/>
    <w:basedOn w:val="a"/>
    <w:next w:val="a"/>
    <w:link w:val="aff5"/>
    <w:uiPriority w:val="11"/>
    <w:qFormat/>
    <w:rsid w:val="00EB3B2C"/>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5">
    <w:name w:val="Подзаголовок Знак"/>
    <w:basedOn w:val="a0"/>
    <w:link w:val="aff4"/>
    <w:uiPriority w:val="11"/>
    <w:rsid w:val="00EB3B2C"/>
    <w:rPr>
      <w:rFonts w:asciiTheme="majorHAnsi" w:eastAsiaTheme="majorEastAsia" w:hAnsiTheme="majorHAnsi" w:cstheme="majorBidi"/>
      <w:i/>
      <w:iCs/>
      <w:color w:val="4F81BD" w:themeColor="accent1"/>
      <w:spacing w:val="15"/>
      <w:sz w:val="24"/>
      <w:szCs w:val="24"/>
    </w:rPr>
  </w:style>
  <w:style w:type="paragraph" w:customStyle="1" w:styleId="5">
    <w:name w:val="Абзац списка5"/>
    <w:basedOn w:val="a"/>
    <w:rsid w:val="00351CBA"/>
    <w:pPr>
      <w:ind w:left="720"/>
      <w:contextualSpacing/>
    </w:pPr>
    <w:rPr>
      <w:rFonts w:ascii="Calibri" w:eastAsia="Times New Roman" w:hAnsi="Calibri" w:cs="Times New Roman"/>
      <w:color w:val="auto"/>
      <w:sz w:val="22"/>
      <w:szCs w:val="22"/>
      <w:lang w:eastAsia="en-US"/>
    </w:rPr>
  </w:style>
  <w:style w:type="character" w:customStyle="1" w:styleId="submenu-table">
    <w:name w:val="submenu-table"/>
    <w:basedOn w:val="a0"/>
    <w:rsid w:val="00351CBA"/>
  </w:style>
  <w:style w:type="character" w:customStyle="1" w:styleId="butback">
    <w:name w:val="butback"/>
    <w:basedOn w:val="a0"/>
    <w:rsid w:val="00351CBA"/>
  </w:style>
  <w:style w:type="paragraph" w:customStyle="1" w:styleId="50">
    <w:name w:val="Без интервала5"/>
    <w:rsid w:val="00351CBA"/>
    <w:pPr>
      <w:spacing w:after="0" w:line="240" w:lineRule="auto"/>
    </w:pPr>
    <w:rPr>
      <w:rFonts w:ascii="Calibri" w:eastAsia="Times New Roman" w:hAnsi="Calibri" w:cs="Times New Roman"/>
    </w:rPr>
  </w:style>
  <w:style w:type="character" w:customStyle="1" w:styleId="nowrap">
    <w:name w:val="nowrap"/>
    <w:basedOn w:val="a0"/>
    <w:rsid w:val="00351CBA"/>
  </w:style>
  <w:style w:type="character" w:customStyle="1" w:styleId="a-pr">
    <w:name w:val="a-pr"/>
    <w:basedOn w:val="a0"/>
    <w:rsid w:val="00351CBA"/>
  </w:style>
  <w:style w:type="character" w:customStyle="1" w:styleId="material-datenowrap">
    <w:name w:val="material-date nowrap"/>
    <w:basedOn w:val="a0"/>
    <w:rsid w:val="00351CBA"/>
  </w:style>
  <w:style w:type="character" w:customStyle="1" w:styleId="material-viewsnowrap">
    <w:name w:val="material-views nowrap"/>
    <w:basedOn w:val="a0"/>
    <w:rsid w:val="00351CBA"/>
  </w:style>
  <w:style w:type="character" w:customStyle="1" w:styleId="dr-cross">
    <w:name w:val="dr-cross"/>
    <w:basedOn w:val="a0"/>
    <w:rsid w:val="00351CBA"/>
  </w:style>
  <w:style w:type="character" w:customStyle="1" w:styleId="dr-actual">
    <w:name w:val="dr-actual"/>
    <w:basedOn w:val="a0"/>
    <w:rsid w:val="00351CBA"/>
  </w:style>
  <w:style w:type="character" w:customStyle="1" w:styleId="ListParagraphChar1">
    <w:name w:val="List Paragraph Char1"/>
    <w:locked/>
    <w:rsid w:val="00351CBA"/>
    <w:rPr>
      <w:rFonts w:ascii="Times New Roman" w:hAnsi="Times New Roman"/>
      <w:sz w:val="24"/>
      <w:lang w:eastAsia="ru-RU"/>
    </w:rPr>
  </w:style>
  <w:style w:type="paragraph" w:customStyle="1" w:styleId="Normal1">
    <w:name w:val="Normal1"/>
    <w:rsid w:val="00351CB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16">
    <w:name w:val="c16"/>
    <w:basedOn w:val="a"/>
    <w:rsid w:val="00351CBA"/>
    <w:pPr>
      <w:spacing w:before="100" w:beforeAutospacing="1" w:after="100" w:afterAutospacing="1"/>
    </w:pPr>
    <w:rPr>
      <w:rFonts w:ascii="Times New Roman" w:eastAsia="Times New Roman" w:hAnsi="Times New Roman" w:cs="Times New Roman"/>
      <w:color w:val="auto"/>
      <w:lang w:val="kk-KZ"/>
    </w:rPr>
  </w:style>
  <w:style w:type="character" w:customStyle="1" w:styleId="b-synopsistitle-line">
    <w:name w:val="b-synopsis__title-line"/>
    <w:basedOn w:val="a0"/>
    <w:rsid w:val="00351CBA"/>
  </w:style>
  <w:style w:type="paragraph" w:customStyle="1" w:styleId="serif">
    <w:name w:val="serif"/>
    <w:basedOn w:val="a"/>
    <w:rsid w:val="00351CBA"/>
    <w:pPr>
      <w:spacing w:before="100" w:beforeAutospacing="1" w:after="100" w:afterAutospacing="1"/>
    </w:pPr>
    <w:rPr>
      <w:rFonts w:ascii="Times New Roman" w:eastAsia="Times New Roman" w:hAnsi="Times New Roman" w:cs="Times New Roman"/>
      <w:color w:val="auto"/>
    </w:rPr>
  </w:style>
  <w:style w:type="paragraph" w:customStyle="1" w:styleId="NESHeading2">
    <w:name w:val="NES Heading 2"/>
    <w:basedOn w:val="1"/>
    <w:next w:val="a"/>
    <w:link w:val="NESHeading2CharChar"/>
    <w:autoRedefine/>
    <w:rsid w:val="008C03AD"/>
    <w:pPr>
      <w:keepNext w:val="0"/>
      <w:keepLines w:val="0"/>
      <w:widowControl w:val="0"/>
      <w:numPr>
        <w:numId w:val="2"/>
      </w:numPr>
      <w:spacing w:before="0" w:after="120" w:line="360" w:lineRule="auto"/>
      <w:jc w:val="center"/>
    </w:pPr>
    <w:rPr>
      <w:rFonts w:ascii="Arial" w:eastAsia="Times New Roman" w:hAnsi="Arial" w:cs="Times New Roman"/>
      <w:bCs w:val="0"/>
      <w:color w:val="auto"/>
      <w:lang w:val="en-GB" w:eastAsia="en-US"/>
    </w:rPr>
  </w:style>
  <w:style w:type="character" w:customStyle="1" w:styleId="NESHeading2CharChar">
    <w:name w:val="NES Heading 2 Char Char"/>
    <w:link w:val="NESHeading2"/>
    <w:rsid w:val="008C03AD"/>
    <w:rPr>
      <w:rFonts w:ascii="Arial" w:eastAsia="Times New Roman" w:hAnsi="Arial" w:cs="Times New Roman"/>
      <w:b/>
      <w:sz w:val="28"/>
      <w:szCs w:val="28"/>
      <w:lang w:val="en-GB"/>
    </w:rPr>
  </w:style>
  <w:style w:type="character" w:styleId="HTML1">
    <w:name w:val="HTML Cite"/>
    <w:basedOn w:val="a0"/>
    <w:uiPriority w:val="99"/>
    <w:semiHidden/>
    <w:unhideWhenUsed/>
    <w:rsid w:val="008D6B77"/>
    <w:rPr>
      <w:i/>
      <w:iCs/>
    </w:rPr>
  </w:style>
  <w:style w:type="paragraph" w:customStyle="1" w:styleId="Style8">
    <w:name w:val="Style8"/>
    <w:basedOn w:val="a"/>
    <w:rsid w:val="00BA61B9"/>
    <w:pPr>
      <w:widowControl w:val="0"/>
      <w:autoSpaceDE w:val="0"/>
      <w:autoSpaceDN w:val="0"/>
      <w:adjustRightInd w:val="0"/>
    </w:pPr>
    <w:rPr>
      <w:rFonts w:ascii="Century Schoolbook" w:eastAsia="Times New Roman" w:hAnsi="Century Schoolbook" w:cs="Times New Roman"/>
      <w:color w:val="auto"/>
    </w:rPr>
  </w:style>
  <w:style w:type="character" w:customStyle="1" w:styleId="FontStyle24">
    <w:name w:val="Font Style24"/>
    <w:basedOn w:val="a0"/>
    <w:rsid w:val="00BA61B9"/>
    <w:rPr>
      <w:rFonts w:ascii="Century Schoolbook" w:hAnsi="Century Schoolbook" w:cs="Century Schoolbook" w:hint="default"/>
      <w:b/>
      <w:bCs/>
      <w:sz w:val="20"/>
      <w:szCs w:val="20"/>
    </w:rPr>
  </w:style>
  <w:style w:type="paragraph" w:customStyle="1" w:styleId="Factsheetbodytext">
    <w:name w:val="Factsheet body text"/>
    <w:qFormat/>
    <w:rsid w:val="00AF40F2"/>
    <w:pPr>
      <w:spacing w:before="180" w:after="180" w:line="240" w:lineRule="exact"/>
    </w:pPr>
    <w:rPr>
      <w:rFonts w:ascii="Arial" w:eastAsia="Times New Roman" w:hAnsi="Arial" w:cs="Times New Roman"/>
      <w:sz w:val="20"/>
      <w:szCs w:val="24"/>
      <w:lang w:val="en-GB"/>
    </w:rPr>
  </w:style>
  <w:style w:type="paragraph" w:customStyle="1" w:styleId="Spacer">
    <w:name w:val="Spacer"/>
    <w:basedOn w:val="a"/>
    <w:rsid w:val="009715F5"/>
    <w:pPr>
      <w:widowControl w:val="0"/>
      <w:spacing w:after="210" w:line="260" w:lineRule="exact"/>
      <w:ind w:left="794"/>
    </w:pPr>
    <w:rPr>
      <w:rFonts w:ascii="Arial" w:eastAsia="Times New Roman" w:hAnsi="Arial" w:cs="Times New Roman"/>
      <w:color w:val="auto"/>
      <w:sz w:val="22"/>
      <w:lang w:val="en-GB" w:eastAsia="en-US"/>
    </w:rPr>
  </w:style>
  <w:style w:type="paragraph" w:styleId="aff6">
    <w:name w:val="caption"/>
    <w:basedOn w:val="a"/>
    <w:next w:val="a"/>
    <w:qFormat/>
    <w:rsid w:val="00D67E7B"/>
    <w:rPr>
      <w:rFonts w:ascii="Times New Roman" w:eastAsia="Times New Roman" w:hAnsi="Times New Roman" w:cs="Times New Roman"/>
      <w:b/>
      <w:color w:val="auto"/>
      <w:sz w:val="28"/>
      <w:szCs w:val="20"/>
    </w:rPr>
  </w:style>
  <w:style w:type="character" w:customStyle="1" w:styleId="c11">
    <w:name w:val="c11"/>
    <w:basedOn w:val="a0"/>
    <w:rsid w:val="00E7283B"/>
  </w:style>
  <w:style w:type="character" w:customStyle="1" w:styleId="c23">
    <w:name w:val="c23"/>
    <w:basedOn w:val="a0"/>
    <w:rsid w:val="00E7283B"/>
  </w:style>
  <w:style w:type="character" w:customStyle="1" w:styleId="cur">
    <w:name w:val="cur"/>
    <w:basedOn w:val="a0"/>
    <w:rsid w:val="002B26EC"/>
  </w:style>
  <w:style w:type="character" w:customStyle="1" w:styleId="fm-scriptfm-inline">
    <w:name w:val="fm-script fm-inline"/>
    <w:basedOn w:val="a0"/>
    <w:rsid w:val="002B26EC"/>
  </w:style>
  <w:style w:type="character" w:customStyle="1" w:styleId="rur">
    <w:name w:val="rur"/>
    <w:basedOn w:val="a0"/>
    <w:rsid w:val="002B26EC"/>
  </w:style>
  <w:style w:type="paragraph" w:customStyle="1" w:styleId="aff7">
    <w:name w:val="Знак Знак Знак Знак Знак Знак Знак"/>
    <w:basedOn w:val="a"/>
    <w:rsid w:val="00666524"/>
    <w:pPr>
      <w:spacing w:after="160" w:line="240" w:lineRule="exact"/>
    </w:pPr>
    <w:rPr>
      <w:rFonts w:ascii="Verdana" w:eastAsia="Times New Roman" w:hAnsi="Verdana" w:cs="Times New Roman"/>
      <w:color w:val="auto"/>
      <w:sz w:val="20"/>
      <w:szCs w:val="20"/>
      <w:lang w:val="en-US" w:eastAsia="en-US"/>
    </w:rPr>
  </w:style>
  <w:style w:type="paragraph" w:customStyle="1" w:styleId="NESNormal">
    <w:name w:val="NES Normal"/>
    <w:basedOn w:val="a"/>
    <w:link w:val="NESNormalChar"/>
    <w:autoRedefine/>
    <w:rsid w:val="00AD2E71"/>
    <w:pPr>
      <w:widowControl w:val="0"/>
      <w:ind w:firstLine="567"/>
    </w:pPr>
    <w:rPr>
      <w:rFonts w:ascii="Arial" w:eastAsia="Times New Roman" w:hAnsi="Arial" w:cs="Times New Roman"/>
      <w:iCs/>
      <w:color w:val="auto"/>
      <w:sz w:val="20"/>
      <w:lang w:val="en-GB" w:eastAsia="en-US"/>
    </w:rPr>
  </w:style>
  <w:style w:type="character" w:customStyle="1" w:styleId="NESNormalChar">
    <w:name w:val="NES Normal Char"/>
    <w:link w:val="NESNormal"/>
    <w:rsid w:val="00AD2E71"/>
    <w:rPr>
      <w:rFonts w:ascii="Arial" w:eastAsia="Times New Roman" w:hAnsi="Arial" w:cs="Times New Roman"/>
      <w:iCs/>
      <w:sz w:val="20"/>
      <w:szCs w:val="24"/>
      <w:lang w:val="en-GB"/>
    </w:rPr>
  </w:style>
  <w:style w:type="paragraph" w:customStyle="1" w:styleId="120">
    <w:name w:val="Абзац списка12"/>
    <w:basedOn w:val="a"/>
    <w:uiPriority w:val="34"/>
    <w:qFormat/>
    <w:rsid w:val="00AD2E71"/>
    <w:pPr>
      <w:spacing w:after="200" w:line="276" w:lineRule="auto"/>
      <w:ind w:left="720"/>
      <w:contextualSpacing/>
    </w:pPr>
    <w:rPr>
      <w:rFonts w:ascii="Times New Roman" w:eastAsia="Calibri" w:hAnsi="Times New Roman" w:cs="Times New Roman"/>
      <w:color w:val="auto"/>
      <w:szCs w:val="22"/>
      <w:lang w:val="en-GB" w:eastAsia="en-US"/>
    </w:rPr>
  </w:style>
  <w:style w:type="paragraph" w:customStyle="1" w:styleId="ATablebulletlist">
    <w:name w:val="A Table bullet list"/>
    <w:basedOn w:val="a"/>
    <w:rsid w:val="00E577E9"/>
    <w:pPr>
      <w:spacing w:line="240" w:lineRule="exact"/>
      <w:ind w:left="227" w:hanging="227"/>
    </w:pPr>
    <w:rPr>
      <w:rFonts w:ascii="Arial" w:eastAsia="Times New Roman" w:hAnsi="Arial" w:cs="Times New Roman"/>
      <w:color w:val="auto"/>
      <w:sz w:val="20"/>
      <w:szCs w:val="20"/>
      <w:lang w:val="en-GB" w:eastAsia="en-US"/>
    </w:rPr>
  </w:style>
  <w:style w:type="paragraph" w:customStyle="1" w:styleId="ListParagraph1">
    <w:name w:val="List Paragraph1"/>
    <w:basedOn w:val="a"/>
    <w:uiPriority w:val="34"/>
    <w:qFormat/>
    <w:rsid w:val="00637FC7"/>
    <w:pPr>
      <w:ind w:left="720"/>
      <w:contextualSpacing/>
    </w:pPr>
    <w:rPr>
      <w:rFonts w:ascii="Times New Roman" w:eastAsia="Times New Roman" w:hAnsi="Times New Roman" w:cs="Times New Roman"/>
      <w:color w:val="auto"/>
      <w:lang w:val="en-GB" w:eastAsia="en-GB"/>
    </w:rPr>
  </w:style>
  <w:style w:type="paragraph" w:customStyle="1" w:styleId="a-txt">
    <w:name w:val="a-txt"/>
    <w:basedOn w:val="a"/>
    <w:rsid w:val="000034A8"/>
    <w:pPr>
      <w:spacing w:before="100" w:beforeAutospacing="1" w:after="100" w:afterAutospacing="1"/>
    </w:pPr>
    <w:rPr>
      <w:rFonts w:ascii="Times New Roman" w:eastAsia="Times New Roman" w:hAnsi="Times New Roman" w:cs="Times New Roman"/>
      <w:color w:val="auto"/>
    </w:rPr>
  </w:style>
  <w:style w:type="character" w:customStyle="1" w:styleId="rug1">
    <w:name w:val="rug1"/>
    <w:basedOn w:val="a0"/>
    <w:rsid w:val="006E652E"/>
    <w:rPr>
      <w:rFonts w:ascii="Arial" w:hAnsi="Arial" w:cs="Arial" w:hint="default"/>
      <w:color w:val="0077AA"/>
      <w:sz w:val="24"/>
      <w:szCs w:val="24"/>
    </w:rPr>
  </w:style>
  <w:style w:type="character" w:customStyle="1" w:styleId="apple-converted-space1">
    <w:name w:val="apple-converted-space1"/>
    <w:basedOn w:val="a0"/>
    <w:rsid w:val="00AC6D73"/>
  </w:style>
  <w:style w:type="character" w:customStyle="1" w:styleId="hps">
    <w:name w:val="hps"/>
    <w:rsid w:val="00202536"/>
  </w:style>
  <w:style w:type="paragraph" w:customStyle="1" w:styleId="110">
    <w:name w:val="11"/>
    <w:basedOn w:val="a"/>
    <w:rsid w:val="00E74C28"/>
    <w:pPr>
      <w:spacing w:before="100" w:beforeAutospacing="1" w:after="100" w:afterAutospacing="1"/>
    </w:pPr>
    <w:rPr>
      <w:rFonts w:ascii="Times New Roman" w:eastAsia="Times New Roman" w:hAnsi="Times New Roman" w:cs="Times New Roman"/>
      <w:color w:val="auto"/>
    </w:rPr>
  </w:style>
  <w:style w:type="character" w:customStyle="1" w:styleId="40">
    <w:name w:val="Заголовок 4 Знак"/>
    <w:basedOn w:val="a0"/>
    <w:link w:val="4"/>
    <w:uiPriority w:val="9"/>
    <w:semiHidden/>
    <w:rsid w:val="00394B56"/>
    <w:rPr>
      <w:rFonts w:asciiTheme="majorHAnsi" w:eastAsiaTheme="majorEastAsia" w:hAnsiTheme="majorHAnsi" w:cstheme="majorBidi"/>
      <w:b/>
      <w:bCs/>
      <w:i/>
      <w:iCs/>
      <w:color w:val="4F81BD" w:themeColor="accent1"/>
      <w:sz w:val="24"/>
      <w:szCs w:val="24"/>
      <w:lang w:eastAsia="ru-RU"/>
    </w:rPr>
  </w:style>
  <w:style w:type="paragraph" w:customStyle="1" w:styleId="doc">
    <w:name w:val="doc"/>
    <w:basedOn w:val="a"/>
    <w:rsid w:val="00121A85"/>
    <w:pPr>
      <w:spacing w:before="100" w:beforeAutospacing="1" w:after="100" w:afterAutospacing="1"/>
    </w:pPr>
    <w:rPr>
      <w:rFonts w:ascii="Times New Roman" w:eastAsia="Times New Roman" w:hAnsi="Times New Roman" w:cs="Times New Roman"/>
      <w:color w:val="auto"/>
    </w:rPr>
  </w:style>
  <w:style w:type="character" w:styleId="aff8">
    <w:name w:val="Subtle Emphasis"/>
    <w:uiPriority w:val="19"/>
    <w:qFormat/>
    <w:rsid w:val="00BF6F0B"/>
    <w:rPr>
      <w:i/>
      <w:iCs/>
      <w:color w:val="808080"/>
    </w:rPr>
  </w:style>
  <w:style w:type="character" w:customStyle="1" w:styleId="notforprint">
    <w:name w:val="not_for_print"/>
    <w:basedOn w:val="a0"/>
    <w:rsid w:val="00204321"/>
  </w:style>
  <w:style w:type="character" w:customStyle="1" w:styleId="FontStyle26">
    <w:name w:val="Font Style26"/>
    <w:rsid w:val="001C7111"/>
    <w:rPr>
      <w:rFonts w:ascii="Times New Roman" w:eastAsia="Times New Roman" w:hAnsi="Times New Roman" w:cs="Times New Roman"/>
      <w:sz w:val="18"/>
      <w:szCs w:val="18"/>
    </w:rPr>
  </w:style>
  <w:style w:type="character" w:customStyle="1" w:styleId="s0">
    <w:name w:val="s0"/>
    <w:basedOn w:val="a0"/>
    <w:rsid w:val="00CF0546"/>
  </w:style>
  <w:style w:type="paragraph" w:customStyle="1" w:styleId="400">
    <w:name w:val="40"/>
    <w:basedOn w:val="a"/>
    <w:rsid w:val="00EF4BBB"/>
    <w:pPr>
      <w:spacing w:before="100" w:beforeAutospacing="1" w:after="100" w:afterAutospacing="1"/>
    </w:pPr>
    <w:rPr>
      <w:rFonts w:ascii="Times New Roman" w:eastAsia="Times New Roman" w:hAnsi="Times New Roman" w:cs="Times New Roman"/>
      <w:color w:val="auto"/>
    </w:rPr>
  </w:style>
  <w:style w:type="character" w:customStyle="1" w:styleId="3a">
    <w:name w:val="3"/>
    <w:basedOn w:val="a0"/>
    <w:rsid w:val="00EF4BBB"/>
  </w:style>
  <w:style w:type="table" w:styleId="-5">
    <w:name w:val="Light Grid Accent 5"/>
    <w:basedOn w:val="a1"/>
    <w:uiPriority w:val="62"/>
    <w:rsid w:val="00EB522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
    <w:name w:val="Light Grid Accent 6"/>
    <w:basedOn w:val="a1"/>
    <w:uiPriority w:val="62"/>
    <w:rsid w:val="00EB522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aff9">
    <w:name w:val="Текст таблицы"/>
    <w:basedOn w:val="a"/>
    <w:uiPriority w:val="99"/>
    <w:rsid w:val="00C235BE"/>
    <w:pPr>
      <w:jc w:val="both"/>
    </w:pPr>
    <w:rPr>
      <w:rFonts w:ascii="Times New Roman" w:eastAsia="Times New Roman" w:hAnsi="Times New Roman" w:cs="Times New Roman"/>
      <w:color w:val="auto"/>
      <w:sz w:val="18"/>
      <w:szCs w:val="20"/>
    </w:rPr>
  </w:style>
  <w:style w:type="character" w:customStyle="1" w:styleId="watch-title">
    <w:name w:val="watch-title"/>
    <w:basedOn w:val="a0"/>
    <w:rsid w:val="001A1D9B"/>
    <w:rPr>
      <w:sz w:val="24"/>
      <w:szCs w:val="24"/>
      <w:bdr w:val="none" w:sz="0" w:space="0" w:color="auto" w:frame="1"/>
      <w:shd w:val="clear" w:color="auto" w:fill="auto"/>
    </w:rPr>
  </w:style>
  <w:style w:type="character" w:customStyle="1" w:styleId="2a">
    <w:name w:val="Подпись к таблице (2)_"/>
    <w:basedOn w:val="a0"/>
    <w:link w:val="2b"/>
    <w:locked/>
    <w:rsid w:val="00B657FC"/>
    <w:rPr>
      <w:b/>
      <w:bCs/>
      <w:sz w:val="21"/>
      <w:szCs w:val="21"/>
      <w:shd w:val="clear" w:color="auto" w:fill="FFFFFF"/>
    </w:rPr>
  </w:style>
  <w:style w:type="paragraph" w:customStyle="1" w:styleId="2b">
    <w:name w:val="Подпись к таблице (2)"/>
    <w:basedOn w:val="a"/>
    <w:link w:val="2a"/>
    <w:rsid w:val="00B657FC"/>
    <w:pPr>
      <w:shd w:val="clear" w:color="auto" w:fill="FFFFFF"/>
      <w:spacing w:line="240" w:lineRule="atLeast"/>
    </w:pPr>
    <w:rPr>
      <w:rFonts w:asciiTheme="minorHAnsi" w:eastAsiaTheme="minorHAnsi" w:hAnsiTheme="minorHAnsi" w:cstheme="minorBidi"/>
      <w:b/>
      <w:bCs/>
      <w:color w:val="auto"/>
      <w:sz w:val="21"/>
      <w:szCs w:val="21"/>
      <w:lang w:eastAsia="en-US"/>
    </w:rPr>
  </w:style>
  <w:style w:type="paragraph" w:customStyle="1" w:styleId="1sectiontitleblue">
    <w:name w:val="1. section title blue"/>
    <w:basedOn w:val="a"/>
    <w:uiPriority w:val="99"/>
    <w:rsid w:val="00725B8D"/>
    <w:pPr>
      <w:widowControl w:val="0"/>
      <w:numPr>
        <w:numId w:val="3"/>
      </w:numPr>
      <w:tabs>
        <w:tab w:val="left" w:pos="142"/>
        <w:tab w:val="left" w:pos="284"/>
      </w:tabs>
      <w:suppressAutoHyphens/>
      <w:spacing w:before="240" w:after="240" w:line="288" w:lineRule="auto"/>
    </w:pPr>
    <w:rPr>
      <w:rFonts w:ascii="Arial" w:eastAsia="Times New Roman" w:hAnsi="Arial" w:cs="Arial"/>
      <w:color w:val="0066CC"/>
      <w:sz w:val="32"/>
      <w:szCs w:val="32"/>
      <w:lang w:val="en-GB" w:eastAsia="zh-CN"/>
    </w:rPr>
  </w:style>
  <w:style w:type="character" w:customStyle="1" w:styleId="w">
    <w:name w:val="w"/>
    <w:basedOn w:val="a0"/>
    <w:rsid w:val="00554A4C"/>
  </w:style>
  <w:style w:type="character" w:customStyle="1" w:styleId="previewname">
    <w:name w:val="preview__name"/>
    <w:rsid w:val="00250D8F"/>
  </w:style>
  <w:style w:type="table" w:customStyle="1" w:styleId="TableGrid">
    <w:name w:val="TableGrid"/>
    <w:rsid w:val="005E5C2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ableParagraph">
    <w:name w:val="Table Paragraph"/>
    <w:basedOn w:val="a"/>
    <w:uiPriority w:val="99"/>
    <w:qFormat/>
    <w:rsid w:val="005E5C28"/>
    <w:pPr>
      <w:widowControl w:val="0"/>
      <w:autoSpaceDE w:val="0"/>
      <w:autoSpaceDN w:val="0"/>
      <w:ind w:left="103"/>
    </w:pPr>
    <w:rPr>
      <w:rFonts w:ascii="Times New Roman" w:eastAsia="Times New Roman" w:hAnsi="Times New Roman" w:cs="Times New Roman"/>
      <w:color w:val="auto"/>
      <w:sz w:val="22"/>
      <w:szCs w:val="22"/>
      <w:lang w:val="en-US" w:eastAsia="en-US"/>
    </w:rPr>
  </w:style>
  <w:style w:type="paragraph" w:customStyle="1" w:styleId="Style6">
    <w:name w:val="Style6"/>
    <w:basedOn w:val="a"/>
    <w:rsid w:val="00570DFA"/>
    <w:pPr>
      <w:widowControl w:val="0"/>
      <w:autoSpaceDE w:val="0"/>
      <w:autoSpaceDN w:val="0"/>
      <w:adjustRightInd w:val="0"/>
      <w:spacing w:line="271" w:lineRule="exact"/>
      <w:ind w:hanging="504"/>
    </w:pPr>
    <w:rPr>
      <w:rFonts w:ascii="Microsoft Sans Serif" w:eastAsia="Times New Roman" w:hAnsi="Microsoft Sans Serif" w:cs="Times New Roman"/>
      <w:color w:val="auto"/>
    </w:rPr>
  </w:style>
  <w:style w:type="paragraph" w:customStyle="1" w:styleId="affa">
    <w:name w:val="a"/>
    <w:basedOn w:val="a"/>
    <w:rsid w:val="004F76A9"/>
    <w:pPr>
      <w:spacing w:before="100" w:beforeAutospacing="1" w:after="100" w:afterAutospacing="1"/>
    </w:pPr>
    <w:rPr>
      <w:rFonts w:ascii="Times New Roman" w:eastAsia="Times New Roman" w:hAnsi="Times New Roman" w:cs="Times New Roman"/>
      <w:color w:val="auto"/>
    </w:rPr>
  </w:style>
  <w:style w:type="paragraph" w:customStyle="1" w:styleId="a50">
    <w:name w:val="a5"/>
    <w:basedOn w:val="a"/>
    <w:rsid w:val="004F76A9"/>
    <w:pPr>
      <w:spacing w:before="100" w:beforeAutospacing="1" w:after="100" w:afterAutospacing="1"/>
    </w:pPr>
    <w:rPr>
      <w:rFonts w:ascii="Times New Roman" w:eastAsia="Times New Roman" w:hAnsi="Times New Roman" w:cs="Times New Roman"/>
      <w:color w:val="auto"/>
    </w:rPr>
  </w:style>
  <w:style w:type="paragraph" w:customStyle="1" w:styleId="Tabletext">
    <w:name w:val="Table text"/>
    <w:basedOn w:val="a"/>
    <w:rsid w:val="001A56EE"/>
    <w:pPr>
      <w:widowControl w:val="0"/>
      <w:tabs>
        <w:tab w:val="left" w:pos="206"/>
        <w:tab w:val="center" w:pos="4153"/>
        <w:tab w:val="right" w:pos="8306"/>
      </w:tabs>
      <w:spacing w:before="60" w:after="60"/>
    </w:pPr>
    <w:rPr>
      <w:rFonts w:ascii="Arial" w:eastAsia="Times New Roman" w:hAnsi="Arial" w:cs="Arial"/>
      <w:color w:val="auto"/>
      <w:sz w:val="20"/>
      <w:szCs w:val="22"/>
      <w:lang w:val="en-GB" w:eastAsia="en-US"/>
    </w:rPr>
  </w:style>
  <w:style w:type="character" w:customStyle="1" w:styleId="c6">
    <w:name w:val="c6"/>
    <w:basedOn w:val="a0"/>
    <w:rsid w:val="001D07E6"/>
  </w:style>
  <w:style w:type="table" w:customStyle="1" w:styleId="18">
    <w:name w:val="Сетка таблицы1"/>
    <w:basedOn w:val="a1"/>
    <w:next w:val="afd"/>
    <w:uiPriority w:val="59"/>
    <w:rsid w:val="00B17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coz-forum-post">
    <w:name w:val="ucoz-forum-post"/>
    <w:basedOn w:val="a0"/>
    <w:rsid w:val="002C4DEE"/>
  </w:style>
  <w:style w:type="paragraph" w:customStyle="1" w:styleId="Pa11">
    <w:name w:val="Pa11"/>
    <w:basedOn w:val="Default"/>
    <w:next w:val="Default"/>
    <w:uiPriority w:val="99"/>
    <w:rsid w:val="00EE3A55"/>
    <w:pPr>
      <w:spacing w:line="211" w:lineRule="atLeast"/>
    </w:pPr>
    <w:rPr>
      <w:rFonts w:ascii="Segoe UI" w:hAnsi="Segoe UI" w:cs="Segoe UI"/>
      <w:color w:val="auto"/>
    </w:rPr>
  </w:style>
  <w:style w:type="character" w:customStyle="1" w:styleId="c9">
    <w:name w:val="c9"/>
    <w:basedOn w:val="a0"/>
    <w:rsid w:val="009F1CE5"/>
  </w:style>
  <w:style w:type="character" w:customStyle="1" w:styleId="c10">
    <w:name w:val="c10"/>
    <w:basedOn w:val="a0"/>
    <w:rsid w:val="00583B0C"/>
  </w:style>
  <w:style w:type="paragraph" w:customStyle="1" w:styleId="t-right">
    <w:name w:val="t-right"/>
    <w:basedOn w:val="a"/>
    <w:rsid w:val="00C70ACF"/>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4472">
      <w:bodyDiv w:val="1"/>
      <w:marLeft w:val="0"/>
      <w:marRight w:val="0"/>
      <w:marTop w:val="0"/>
      <w:marBottom w:val="0"/>
      <w:divBdr>
        <w:top w:val="none" w:sz="0" w:space="0" w:color="auto"/>
        <w:left w:val="none" w:sz="0" w:space="0" w:color="auto"/>
        <w:bottom w:val="none" w:sz="0" w:space="0" w:color="auto"/>
        <w:right w:val="none" w:sz="0" w:space="0" w:color="auto"/>
      </w:divBdr>
    </w:div>
    <w:div w:id="26880162">
      <w:bodyDiv w:val="1"/>
      <w:marLeft w:val="0"/>
      <w:marRight w:val="0"/>
      <w:marTop w:val="0"/>
      <w:marBottom w:val="0"/>
      <w:divBdr>
        <w:top w:val="none" w:sz="0" w:space="0" w:color="auto"/>
        <w:left w:val="none" w:sz="0" w:space="0" w:color="auto"/>
        <w:bottom w:val="none" w:sz="0" w:space="0" w:color="auto"/>
        <w:right w:val="none" w:sz="0" w:space="0" w:color="auto"/>
      </w:divBdr>
    </w:div>
    <w:div w:id="30814007">
      <w:bodyDiv w:val="1"/>
      <w:marLeft w:val="0"/>
      <w:marRight w:val="0"/>
      <w:marTop w:val="0"/>
      <w:marBottom w:val="0"/>
      <w:divBdr>
        <w:top w:val="none" w:sz="0" w:space="0" w:color="auto"/>
        <w:left w:val="none" w:sz="0" w:space="0" w:color="auto"/>
        <w:bottom w:val="none" w:sz="0" w:space="0" w:color="auto"/>
        <w:right w:val="none" w:sz="0" w:space="0" w:color="auto"/>
      </w:divBdr>
    </w:div>
    <w:div w:id="44067982">
      <w:bodyDiv w:val="1"/>
      <w:marLeft w:val="0"/>
      <w:marRight w:val="0"/>
      <w:marTop w:val="0"/>
      <w:marBottom w:val="0"/>
      <w:divBdr>
        <w:top w:val="none" w:sz="0" w:space="0" w:color="auto"/>
        <w:left w:val="none" w:sz="0" w:space="0" w:color="auto"/>
        <w:bottom w:val="none" w:sz="0" w:space="0" w:color="auto"/>
        <w:right w:val="none" w:sz="0" w:space="0" w:color="auto"/>
      </w:divBdr>
    </w:div>
    <w:div w:id="44263096">
      <w:bodyDiv w:val="1"/>
      <w:marLeft w:val="0"/>
      <w:marRight w:val="0"/>
      <w:marTop w:val="0"/>
      <w:marBottom w:val="0"/>
      <w:divBdr>
        <w:top w:val="none" w:sz="0" w:space="0" w:color="auto"/>
        <w:left w:val="none" w:sz="0" w:space="0" w:color="auto"/>
        <w:bottom w:val="none" w:sz="0" w:space="0" w:color="auto"/>
        <w:right w:val="none" w:sz="0" w:space="0" w:color="auto"/>
      </w:divBdr>
    </w:div>
    <w:div w:id="63992032">
      <w:bodyDiv w:val="1"/>
      <w:marLeft w:val="0"/>
      <w:marRight w:val="0"/>
      <w:marTop w:val="0"/>
      <w:marBottom w:val="0"/>
      <w:divBdr>
        <w:top w:val="none" w:sz="0" w:space="0" w:color="auto"/>
        <w:left w:val="none" w:sz="0" w:space="0" w:color="auto"/>
        <w:bottom w:val="none" w:sz="0" w:space="0" w:color="auto"/>
        <w:right w:val="none" w:sz="0" w:space="0" w:color="auto"/>
      </w:divBdr>
      <w:divsChild>
        <w:div w:id="29572078">
          <w:marLeft w:val="0"/>
          <w:marRight w:val="0"/>
          <w:marTop w:val="0"/>
          <w:marBottom w:val="0"/>
          <w:divBdr>
            <w:top w:val="none" w:sz="0" w:space="0" w:color="auto"/>
            <w:left w:val="none" w:sz="0" w:space="0" w:color="auto"/>
            <w:bottom w:val="none" w:sz="0" w:space="0" w:color="auto"/>
            <w:right w:val="none" w:sz="0" w:space="0" w:color="auto"/>
          </w:divBdr>
          <w:divsChild>
            <w:div w:id="1848012501">
              <w:marLeft w:val="0"/>
              <w:marRight w:val="0"/>
              <w:marTop w:val="0"/>
              <w:marBottom w:val="0"/>
              <w:divBdr>
                <w:top w:val="none" w:sz="0" w:space="0" w:color="auto"/>
                <w:left w:val="none" w:sz="0" w:space="0" w:color="auto"/>
                <w:bottom w:val="none" w:sz="0" w:space="0" w:color="auto"/>
                <w:right w:val="none" w:sz="0" w:space="0" w:color="auto"/>
              </w:divBdr>
              <w:divsChild>
                <w:div w:id="2084831395">
                  <w:marLeft w:val="0"/>
                  <w:marRight w:val="0"/>
                  <w:marTop w:val="0"/>
                  <w:marBottom w:val="0"/>
                  <w:divBdr>
                    <w:top w:val="none" w:sz="0" w:space="0" w:color="auto"/>
                    <w:left w:val="none" w:sz="0" w:space="0" w:color="auto"/>
                    <w:bottom w:val="none" w:sz="0" w:space="0" w:color="auto"/>
                    <w:right w:val="none" w:sz="0" w:space="0" w:color="auto"/>
                  </w:divBdr>
                  <w:divsChild>
                    <w:div w:id="1977565212">
                      <w:marLeft w:val="0"/>
                      <w:marRight w:val="0"/>
                      <w:marTop w:val="0"/>
                      <w:marBottom w:val="0"/>
                      <w:divBdr>
                        <w:top w:val="none" w:sz="0" w:space="0" w:color="auto"/>
                        <w:left w:val="none" w:sz="0" w:space="0" w:color="auto"/>
                        <w:bottom w:val="none" w:sz="0" w:space="0" w:color="auto"/>
                        <w:right w:val="none" w:sz="0" w:space="0" w:color="auto"/>
                      </w:divBdr>
                      <w:divsChild>
                        <w:div w:id="1759398346">
                          <w:marLeft w:val="0"/>
                          <w:marRight w:val="0"/>
                          <w:marTop w:val="0"/>
                          <w:marBottom w:val="0"/>
                          <w:divBdr>
                            <w:top w:val="none" w:sz="0" w:space="0" w:color="auto"/>
                            <w:left w:val="none" w:sz="0" w:space="0" w:color="auto"/>
                            <w:bottom w:val="none" w:sz="0" w:space="0" w:color="auto"/>
                            <w:right w:val="none" w:sz="0" w:space="0" w:color="auto"/>
                          </w:divBdr>
                          <w:divsChild>
                            <w:div w:id="350373439">
                              <w:marLeft w:val="0"/>
                              <w:marRight w:val="0"/>
                              <w:marTop w:val="0"/>
                              <w:marBottom w:val="0"/>
                              <w:divBdr>
                                <w:top w:val="none" w:sz="0" w:space="0" w:color="auto"/>
                                <w:left w:val="none" w:sz="0" w:space="0" w:color="auto"/>
                                <w:bottom w:val="none" w:sz="0" w:space="0" w:color="auto"/>
                                <w:right w:val="none" w:sz="0" w:space="0" w:color="auto"/>
                              </w:divBdr>
                              <w:divsChild>
                                <w:div w:id="1925064574">
                                  <w:marLeft w:val="0"/>
                                  <w:marRight w:val="0"/>
                                  <w:marTop w:val="375"/>
                                  <w:marBottom w:val="375"/>
                                  <w:divBdr>
                                    <w:top w:val="none" w:sz="0" w:space="0" w:color="auto"/>
                                    <w:left w:val="none" w:sz="0" w:space="0" w:color="auto"/>
                                    <w:bottom w:val="none" w:sz="0" w:space="0" w:color="auto"/>
                                    <w:right w:val="none" w:sz="0" w:space="0" w:color="auto"/>
                                  </w:divBdr>
                                  <w:divsChild>
                                    <w:div w:id="196429398">
                                      <w:marLeft w:val="0"/>
                                      <w:marRight w:val="0"/>
                                      <w:marTop w:val="0"/>
                                      <w:marBottom w:val="0"/>
                                      <w:divBdr>
                                        <w:top w:val="none" w:sz="0" w:space="0" w:color="auto"/>
                                        <w:left w:val="none" w:sz="0" w:space="0" w:color="auto"/>
                                        <w:bottom w:val="none" w:sz="0" w:space="0" w:color="auto"/>
                                        <w:right w:val="none" w:sz="0" w:space="0" w:color="auto"/>
                                      </w:divBdr>
                                      <w:divsChild>
                                        <w:div w:id="199630610">
                                          <w:marLeft w:val="0"/>
                                          <w:marRight w:val="0"/>
                                          <w:marTop w:val="0"/>
                                          <w:marBottom w:val="0"/>
                                          <w:divBdr>
                                            <w:top w:val="none" w:sz="0" w:space="0" w:color="auto"/>
                                            <w:left w:val="none" w:sz="0" w:space="0" w:color="auto"/>
                                            <w:bottom w:val="none" w:sz="0" w:space="0" w:color="auto"/>
                                            <w:right w:val="none" w:sz="0" w:space="0" w:color="auto"/>
                                          </w:divBdr>
                                          <w:divsChild>
                                            <w:div w:id="169874832">
                                              <w:marLeft w:val="0"/>
                                              <w:marRight w:val="0"/>
                                              <w:marTop w:val="0"/>
                                              <w:marBottom w:val="0"/>
                                              <w:divBdr>
                                                <w:top w:val="none" w:sz="0" w:space="0" w:color="auto"/>
                                                <w:left w:val="none" w:sz="0" w:space="0" w:color="auto"/>
                                                <w:bottom w:val="none" w:sz="0" w:space="0" w:color="auto"/>
                                                <w:right w:val="none" w:sz="0" w:space="0" w:color="auto"/>
                                              </w:divBdr>
                                            </w:div>
                                            <w:div w:id="648444106">
                                              <w:marLeft w:val="0"/>
                                              <w:marRight w:val="0"/>
                                              <w:marTop w:val="0"/>
                                              <w:marBottom w:val="0"/>
                                              <w:divBdr>
                                                <w:top w:val="none" w:sz="0" w:space="0" w:color="auto"/>
                                                <w:left w:val="none" w:sz="0" w:space="0" w:color="auto"/>
                                                <w:bottom w:val="none" w:sz="0" w:space="0" w:color="auto"/>
                                                <w:right w:val="none" w:sz="0" w:space="0" w:color="auto"/>
                                              </w:divBdr>
                                              <w:divsChild>
                                                <w:div w:id="1917277841">
                                                  <w:marLeft w:val="0"/>
                                                  <w:marRight w:val="0"/>
                                                  <w:marTop w:val="0"/>
                                                  <w:marBottom w:val="0"/>
                                                  <w:divBdr>
                                                    <w:top w:val="none" w:sz="0" w:space="0" w:color="auto"/>
                                                    <w:left w:val="none" w:sz="0" w:space="0" w:color="auto"/>
                                                    <w:bottom w:val="none" w:sz="0" w:space="0" w:color="auto"/>
                                                    <w:right w:val="none" w:sz="0" w:space="0" w:color="auto"/>
                                                  </w:divBdr>
                                                  <w:divsChild>
                                                    <w:div w:id="1313490188">
                                                      <w:marLeft w:val="0"/>
                                                      <w:marRight w:val="0"/>
                                                      <w:marTop w:val="0"/>
                                                      <w:marBottom w:val="0"/>
                                                      <w:divBdr>
                                                        <w:top w:val="none" w:sz="0" w:space="0" w:color="auto"/>
                                                        <w:left w:val="none" w:sz="0" w:space="0" w:color="auto"/>
                                                        <w:bottom w:val="none" w:sz="0" w:space="0" w:color="auto"/>
                                                        <w:right w:val="none" w:sz="0" w:space="0" w:color="auto"/>
                                                      </w:divBdr>
                                                      <w:divsChild>
                                                        <w:div w:id="1321621615">
                                                          <w:marLeft w:val="0"/>
                                                          <w:marRight w:val="0"/>
                                                          <w:marTop w:val="0"/>
                                                          <w:marBottom w:val="0"/>
                                                          <w:divBdr>
                                                            <w:top w:val="none" w:sz="0" w:space="0" w:color="auto"/>
                                                            <w:left w:val="none" w:sz="0" w:space="0" w:color="auto"/>
                                                            <w:bottom w:val="none" w:sz="0" w:space="0" w:color="auto"/>
                                                            <w:right w:val="none" w:sz="0" w:space="0" w:color="auto"/>
                                                          </w:divBdr>
                                                          <w:divsChild>
                                                            <w:div w:id="1567374375">
                                                              <w:marLeft w:val="0"/>
                                                              <w:marRight w:val="0"/>
                                                              <w:marTop w:val="0"/>
                                                              <w:marBottom w:val="0"/>
                                                              <w:divBdr>
                                                                <w:top w:val="none" w:sz="0" w:space="0" w:color="auto"/>
                                                                <w:left w:val="none" w:sz="0" w:space="0" w:color="auto"/>
                                                                <w:bottom w:val="none" w:sz="0" w:space="0" w:color="auto"/>
                                                                <w:right w:val="none" w:sz="0" w:space="0" w:color="auto"/>
                                                              </w:divBdr>
                                                              <w:divsChild>
                                                                <w:div w:id="550919023">
                                                                  <w:marLeft w:val="0"/>
                                                                  <w:marRight w:val="0"/>
                                                                  <w:marTop w:val="0"/>
                                                                  <w:marBottom w:val="0"/>
                                                                  <w:divBdr>
                                                                    <w:top w:val="none" w:sz="0" w:space="0" w:color="auto"/>
                                                                    <w:left w:val="none" w:sz="0" w:space="0" w:color="auto"/>
                                                                    <w:bottom w:val="none" w:sz="0" w:space="0" w:color="auto"/>
                                                                    <w:right w:val="none" w:sz="0" w:space="0" w:color="auto"/>
                                                                  </w:divBdr>
                                                                  <w:divsChild>
                                                                    <w:div w:id="296110029">
                                                                      <w:marLeft w:val="0"/>
                                                                      <w:marRight w:val="0"/>
                                                                      <w:marTop w:val="0"/>
                                                                      <w:marBottom w:val="0"/>
                                                                      <w:divBdr>
                                                                        <w:top w:val="none" w:sz="0" w:space="0" w:color="auto"/>
                                                                        <w:left w:val="none" w:sz="0" w:space="0" w:color="auto"/>
                                                                        <w:bottom w:val="none" w:sz="0" w:space="0" w:color="auto"/>
                                                                        <w:right w:val="none" w:sz="0" w:space="0" w:color="auto"/>
                                                                      </w:divBdr>
                                                                      <w:divsChild>
                                                                        <w:div w:id="1551385618">
                                                                          <w:marLeft w:val="0"/>
                                                                          <w:marRight w:val="0"/>
                                                                          <w:marTop w:val="0"/>
                                                                          <w:marBottom w:val="0"/>
                                                                          <w:divBdr>
                                                                            <w:top w:val="none" w:sz="0" w:space="0" w:color="auto"/>
                                                                            <w:left w:val="none" w:sz="0" w:space="0" w:color="auto"/>
                                                                            <w:bottom w:val="none" w:sz="0" w:space="0" w:color="auto"/>
                                                                            <w:right w:val="none" w:sz="0" w:space="0" w:color="auto"/>
                                                                          </w:divBdr>
                                                                          <w:divsChild>
                                                                            <w:div w:id="171341235">
                                                                              <w:marLeft w:val="0"/>
                                                                              <w:marRight w:val="0"/>
                                                                              <w:marTop w:val="0"/>
                                                                              <w:marBottom w:val="0"/>
                                                                              <w:divBdr>
                                                                                <w:top w:val="none" w:sz="0" w:space="0" w:color="auto"/>
                                                                                <w:left w:val="none" w:sz="0" w:space="0" w:color="auto"/>
                                                                                <w:bottom w:val="none" w:sz="0" w:space="0" w:color="auto"/>
                                                                                <w:right w:val="none" w:sz="0" w:space="0" w:color="auto"/>
                                                                              </w:divBdr>
                                                                            </w:div>
                                                                            <w:div w:id="718821155">
                                                                              <w:marLeft w:val="0"/>
                                                                              <w:marRight w:val="0"/>
                                                                              <w:marTop w:val="0"/>
                                                                              <w:marBottom w:val="0"/>
                                                                              <w:divBdr>
                                                                                <w:top w:val="none" w:sz="0" w:space="0" w:color="auto"/>
                                                                                <w:left w:val="none" w:sz="0" w:space="0" w:color="auto"/>
                                                                                <w:bottom w:val="none" w:sz="0" w:space="0" w:color="auto"/>
                                                                                <w:right w:val="none" w:sz="0" w:space="0" w:color="auto"/>
                                                                              </w:divBdr>
                                                                            </w:div>
                                                                            <w:div w:id="1197766846">
                                                                              <w:marLeft w:val="0"/>
                                                                              <w:marRight w:val="0"/>
                                                                              <w:marTop w:val="0"/>
                                                                              <w:marBottom w:val="0"/>
                                                                              <w:divBdr>
                                                                                <w:top w:val="none" w:sz="0" w:space="0" w:color="auto"/>
                                                                                <w:left w:val="none" w:sz="0" w:space="0" w:color="auto"/>
                                                                                <w:bottom w:val="none" w:sz="0" w:space="0" w:color="auto"/>
                                                                                <w:right w:val="none" w:sz="0" w:space="0" w:color="auto"/>
                                                                              </w:divBdr>
                                                                            </w:div>
                                                                            <w:div w:id="18876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5344">
                                                                      <w:marLeft w:val="0"/>
                                                                      <w:marRight w:val="0"/>
                                                                      <w:marTop w:val="0"/>
                                                                      <w:marBottom w:val="0"/>
                                                                      <w:divBdr>
                                                                        <w:top w:val="none" w:sz="0" w:space="0" w:color="auto"/>
                                                                        <w:left w:val="none" w:sz="0" w:space="0" w:color="auto"/>
                                                                        <w:bottom w:val="none" w:sz="0" w:space="0" w:color="auto"/>
                                                                        <w:right w:val="none" w:sz="0" w:space="0" w:color="auto"/>
                                                                      </w:divBdr>
                                                                      <w:divsChild>
                                                                        <w:div w:id="962347829">
                                                                          <w:marLeft w:val="0"/>
                                                                          <w:marRight w:val="0"/>
                                                                          <w:marTop w:val="0"/>
                                                                          <w:marBottom w:val="0"/>
                                                                          <w:divBdr>
                                                                            <w:top w:val="none" w:sz="0" w:space="0" w:color="auto"/>
                                                                            <w:left w:val="none" w:sz="0" w:space="0" w:color="auto"/>
                                                                            <w:bottom w:val="none" w:sz="0" w:space="0" w:color="auto"/>
                                                                            <w:right w:val="none" w:sz="0" w:space="0" w:color="auto"/>
                                                                          </w:divBdr>
                                                                          <w:divsChild>
                                                                            <w:div w:id="565722091">
                                                                              <w:marLeft w:val="0"/>
                                                                              <w:marRight w:val="0"/>
                                                                              <w:marTop w:val="0"/>
                                                                              <w:marBottom w:val="0"/>
                                                                              <w:divBdr>
                                                                                <w:top w:val="none" w:sz="0" w:space="0" w:color="auto"/>
                                                                                <w:left w:val="none" w:sz="0" w:space="0" w:color="auto"/>
                                                                                <w:bottom w:val="none" w:sz="0" w:space="0" w:color="auto"/>
                                                                                <w:right w:val="none" w:sz="0" w:space="0" w:color="auto"/>
                                                                              </w:divBdr>
                                                                              <w:divsChild>
                                                                                <w:div w:id="505631546">
                                                                                  <w:marLeft w:val="0"/>
                                                                                  <w:marRight w:val="0"/>
                                                                                  <w:marTop w:val="0"/>
                                                                                  <w:marBottom w:val="0"/>
                                                                                  <w:divBdr>
                                                                                    <w:top w:val="none" w:sz="0" w:space="0" w:color="auto"/>
                                                                                    <w:left w:val="none" w:sz="0" w:space="0" w:color="auto"/>
                                                                                    <w:bottom w:val="none" w:sz="0" w:space="0" w:color="auto"/>
                                                                                    <w:right w:val="none" w:sz="0" w:space="0" w:color="auto"/>
                                                                                  </w:divBdr>
                                                                                  <w:divsChild>
                                                                                    <w:div w:id="329410438">
                                                                                      <w:marLeft w:val="0"/>
                                                                                      <w:marRight w:val="0"/>
                                                                                      <w:marTop w:val="0"/>
                                                                                      <w:marBottom w:val="0"/>
                                                                                      <w:divBdr>
                                                                                        <w:top w:val="none" w:sz="0" w:space="0" w:color="auto"/>
                                                                                        <w:left w:val="none" w:sz="0" w:space="0" w:color="auto"/>
                                                                                        <w:bottom w:val="none" w:sz="0" w:space="0" w:color="auto"/>
                                                                                        <w:right w:val="none" w:sz="0" w:space="0" w:color="auto"/>
                                                                                      </w:divBdr>
                                                                                      <w:divsChild>
                                                                                        <w:div w:id="1794518313">
                                                                                          <w:marLeft w:val="0"/>
                                                                                          <w:marRight w:val="0"/>
                                                                                          <w:marTop w:val="0"/>
                                                                                          <w:marBottom w:val="0"/>
                                                                                          <w:divBdr>
                                                                                            <w:top w:val="none" w:sz="0" w:space="0" w:color="auto"/>
                                                                                            <w:left w:val="none" w:sz="0" w:space="0" w:color="auto"/>
                                                                                            <w:bottom w:val="none" w:sz="0" w:space="0" w:color="auto"/>
                                                                                            <w:right w:val="none" w:sz="0" w:space="0" w:color="auto"/>
                                                                                          </w:divBdr>
                                                                                          <w:divsChild>
                                                                                            <w:div w:id="1104227414">
                                                                                              <w:marLeft w:val="0"/>
                                                                                              <w:marRight w:val="0"/>
                                                                                              <w:marTop w:val="0"/>
                                                                                              <w:marBottom w:val="0"/>
                                                                                              <w:divBdr>
                                                                                                <w:top w:val="none" w:sz="0" w:space="0" w:color="auto"/>
                                                                                                <w:left w:val="none" w:sz="0" w:space="0" w:color="auto"/>
                                                                                                <w:bottom w:val="none" w:sz="0" w:space="0" w:color="auto"/>
                                                                                                <w:right w:val="none" w:sz="0" w:space="0" w:color="auto"/>
                                                                                              </w:divBdr>
                                                                                              <w:divsChild>
                                                                                                <w:div w:id="674117898">
                                                                                                  <w:marLeft w:val="0"/>
                                                                                                  <w:marRight w:val="0"/>
                                                                                                  <w:marTop w:val="0"/>
                                                                                                  <w:marBottom w:val="0"/>
                                                                                                  <w:divBdr>
                                                                                                    <w:top w:val="none" w:sz="0" w:space="0" w:color="auto"/>
                                                                                                    <w:left w:val="none" w:sz="0" w:space="0" w:color="auto"/>
                                                                                                    <w:bottom w:val="none" w:sz="0" w:space="0" w:color="auto"/>
                                                                                                    <w:right w:val="none" w:sz="0" w:space="0" w:color="auto"/>
                                                                                                  </w:divBdr>
                                                                                                  <w:divsChild>
                                                                                                    <w:div w:id="564724393">
                                                                                                      <w:marLeft w:val="0"/>
                                                                                                      <w:marRight w:val="0"/>
                                                                                                      <w:marTop w:val="0"/>
                                                                                                      <w:marBottom w:val="0"/>
                                                                                                      <w:divBdr>
                                                                                                        <w:top w:val="none" w:sz="0" w:space="0" w:color="auto"/>
                                                                                                        <w:left w:val="none" w:sz="0" w:space="0" w:color="auto"/>
                                                                                                        <w:bottom w:val="none" w:sz="0" w:space="0" w:color="auto"/>
                                                                                                        <w:right w:val="none" w:sz="0" w:space="0" w:color="auto"/>
                                                                                                      </w:divBdr>
                                                                                                      <w:divsChild>
                                                                                                        <w:div w:id="2826027">
                                                                                                          <w:marLeft w:val="0"/>
                                                                                                          <w:marRight w:val="0"/>
                                                                                                          <w:marTop w:val="0"/>
                                                                                                          <w:marBottom w:val="0"/>
                                                                                                          <w:divBdr>
                                                                                                            <w:top w:val="none" w:sz="0" w:space="0" w:color="auto"/>
                                                                                                            <w:left w:val="none" w:sz="0" w:space="0" w:color="auto"/>
                                                                                                            <w:bottom w:val="none" w:sz="0" w:space="0" w:color="auto"/>
                                                                                                            <w:right w:val="none" w:sz="0" w:space="0" w:color="auto"/>
                                                                                                          </w:divBdr>
                                                                                                        </w:div>
                                                                                                        <w:div w:id="8954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37940">
                                                                          <w:marLeft w:val="0"/>
                                                                          <w:marRight w:val="0"/>
                                                                          <w:marTop w:val="0"/>
                                                                          <w:marBottom w:val="0"/>
                                                                          <w:divBdr>
                                                                            <w:top w:val="none" w:sz="0" w:space="0" w:color="auto"/>
                                                                            <w:left w:val="none" w:sz="0" w:space="0" w:color="auto"/>
                                                                            <w:bottom w:val="none" w:sz="0" w:space="0" w:color="auto"/>
                                                                            <w:right w:val="none" w:sz="0" w:space="0" w:color="auto"/>
                                                                          </w:divBdr>
                                                                          <w:divsChild>
                                                                            <w:div w:id="1470242083">
                                                                              <w:marLeft w:val="0"/>
                                                                              <w:marRight w:val="0"/>
                                                                              <w:marTop w:val="0"/>
                                                                              <w:marBottom w:val="0"/>
                                                                              <w:divBdr>
                                                                                <w:top w:val="none" w:sz="0" w:space="0" w:color="auto"/>
                                                                                <w:left w:val="none" w:sz="0" w:space="0" w:color="auto"/>
                                                                                <w:bottom w:val="none" w:sz="0" w:space="0" w:color="auto"/>
                                                                                <w:right w:val="none" w:sz="0" w:space="0" w:color="auto"/>
                                                                              </w:divBdr>
                                                                              <w:divsChild>
                                                                                <w:div w:id="300890999">
                                                                                  <w:marLeft w:val="0"/>
                                                                                  <w:marRight w:val="0"/>
                                                                                  <w:marTop w:val="0"/>
                                                                                  <w:marBottom w:val="0"/>
                                                                                  <w:divBdr>
                                                                                    <w:top w:val="none" w:sz="0" w:space="0" w:color="auto"/>
                                                                                    <w:left w:val="none" w:sz="0" w:space="0" w:color="auto"/>
                                                                                    <w:bottom w:val="none" w:sz="0" w:space="0" w:color="auto"/>
                                                                                    <w:right w:val="none" w:sz="0" w:space="0" w:color="auto"/>
                                                                                  </w:divBdr>
                                                                                </w:div>
                                                                                <w:div w:id="757485262">
                                                                                  <w:marLeft w:val="0"/>
                                                                                  <w:marRight w:val="0"/>
                                                                                  <w:marTop w:val="0"/>
                                                                                  <w:marBottom w:val="0"/>
                                                                                  <w:divBdr>
                                                                                    <w:top w:val="none" w:sz="0" w:space="0" w:color="auto"/>
                                                                                    <w:left w:val="none" w:sz="0" w:space="0" w:color="auto"/>
                                                                                    <w:bottom w:val="none" w:sz="0" w:space="0" w:color="auto"/>
                                                                                    <w:right w:val="none" w:sz="0" w:space="0" w:color="auto"/>
                                                                                  </w:divBdr>
                                                                                </w:div>
                                                                                <w:div w:id="926426253">
                                                                                  <w:marLeft w:val="0"/>
                                                                                  <w:marRight w:val="0"/>
                                                                                  <w:marTop w:val="0"/>
                                                                                  <w:marBottom w:val="0"/>
                                                                                  <w:divBdr>
                                                                                    <w:top w:val="none" w:sz="0" w:space="0" w:color="auto"/>
                                                                                    <w:left w:val="none" w:sz="0" w:space="0" w:color="auto"/>
                                                                                    <w:bottom w:val="none" w:sz="0" w:space="0" w:color="auto"/>
                                                                                    <w:right w:val="none" w:sz="0" w:space="0" w:color="auto"/>
                                                                                  </w:divBdr>
                                                                                </w:div>
                                                                                <w:div w:id="1432967672">
                                                                                  <w:marLeft w:val="0"/>
                                                                                  <w:marRight w:val="0"/>
                                                                                  <w:marTop w:val="0"/>
                                                                                  <w:marBottom w:val="0"/>
                                                                                  <w:divBdr>
                                                                                    <w:top w:val="none" w:sz="0" w:space="0" w:color="auto"/>
                                                                                    <w:left w:val="none" w:sz="0" w:space="0" w:color="auto"/>
                                                                                    <w:bottom w:val="none" w:sz="0" w:space="0" w:color="auto"/>
                                                                                    <w:right w:val="none" w:sz="0" w:space="0" w:color="auto"/>
                                                                                  </w:divBdr>
                                                                                </w:div>
                                                                                <w:div w:id="1662079775">
                                                                                  <w:marLeft w:val="0"/>
                                                                                  <w:marRight w:val="0"/>
                                                                                  <w:marTop w:val="0"/>
                                                                                  <w:marBottom w:val="0"/>
                                                                                  <w:divBdr>
                                                                                    <w:top w:val="none" w:sz="0" w:space="0" w:color="auto"/>
                                                                                    <w:left w:val="none" w:sz="0" w:space="0" w:color="auto"/>
                                                                                    <w:bottom w:val="none" w:sz="0" w:space="0" w:color="auto"/>
                                                                                    <w:right w:val="none" w:sz="0" w:space="0" w:color="auto"/>
                                                                                  </w:divBdr>
                                                                                </w:div>
                                                                                <w:div w:id="20509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29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494715">
          <w:marLeft w:val="0"/>
          <w:marRight w:val="0"/>
          <w:marTop w:val="0"/>
          <w:marBottom w:val="0"/>
          <w:divBdr>
            <w:top w:val="none" w:sz="0" w:space="0" w:color="auto"/>
            <w:left w:val="none" w:sz="0" w:space="0" w:color="auto"/>
            <w:bottom w:val="none" w:sz="0" w:space="0" w:color="auto"/>
            <w:right w:val="none" w:sz="0" w:space="0" w:color="auto"/>
          </w:divBdr>
          <w:divsChild>
            <w:div w:id="1684478242">
              <w:marLeft w:val="0"/>
              <w:marRight w:val="0"/>
              <w:marTop w:val="0"/>
              <w:marBottom w:val="0"/>
              <w:divBdr>
                <w:top w:val="none" w:sz="0" w:space="0" w:color="auto"/>
                <w:left w:val="none" w:sz="0" w:space="0" w:color="auto"/>
                <w:bottom w:val="none" w:sz="0" w:space="0" w:color="auto"/>
                <w:right w:val="none" w:sz="0" w:space="0" w:color="auto"/>
              </w:divBdr>
              <w:divsChild>
                <w:div w:id="59789807">
                  <w:marLeft w:val="0"/>
                  <w:marRight w:val="0"/>
                  <w:marTop w:val="0"/>
                  <w:marBottom w:val="0"/>
                  <w:divBdr>
                    <w:top w:val="none" w:sz="0" w:space="0" w:color="auto"/>
                    <w:left w:val="none" w:sz="0" w:space="0" w:color="auto"/>
                    <w:bottom w:val="none" w:sz="0" w:space="0" w:color="auto"/>
                    <w:right w:val="none" w:sz="0" w:space="0" w:color="auto"/>
                  </w:divBdr>
                </w:div>
                <w:div w:id="1380321610">
                  <w:marLeft w:val="0"/>
                  <w:marRight w:val="0"/>
                  <w:marTop w:val="0"/>
                  <w:marBottom w:val="0"/>
                  <w:divBdr>
                    <w:top w:val="none" w:sz="0" w:space="0" w:color="auto"/>
                    <w:left w:val="none" w:sz="0" w:space="0" w:color="auto"/>
                    <w:bottom w:val="none" w:sz="0" w:space="0" w:color="auto"/>
                    <w:right w:val="none" w:sz="0" w:space="0" w:color="auto"/>
                  </w:divBdr>
                </w:div>
                <w:div w:id="19463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7658">
          <w:marLeft w:val="0"/>
          <w:marRight w:val="0"/>
          <w:marTop w:val="0"/>
          <w:marBottom w:val="0"/>
          <w:divBdr>
            <w:top w:val="none" w:sz="0" w:space="0" w:color="auto"/>
            <w:left w:val="none" w:sz="0" w:space="0" w:color="auto"/>
            <w:bottom w:val="none" w:sz="0" w:space="0" w:color="auto"/>
            <w:right w:val="none" w:sz="0" w:space="0" w:color="auto"/>
          </w:divBdr>
          <w:divsChild>
            <w:div w:id="577666836">
              <w:marLeft w:val="0"/>
              <w:marRight w:val="0"/>
              <w:marTop w:val="0"/>
              <w:marBottom w:val="0"/>
              <w:divBdr>
                <w:top w:val="none" w:sz="0" w:space="0" w:color="auto"/>
                <w:left w:val="none" w:sz="0" w:space="0" w:color="auto"/>
                <w:bottom w:val="none" w:sz="0" w:space="0" w:color="auto"/>
                <w:right w:val="none" w:sz="0" w:space="0" w:color="auto"/>
              </w:divBdr>
              <w:divsChild>
                <w:div w:id="683283825">
                  <w:marLeft w:val="0"/>
                  <w:marRight w:val="0"/>
                  <w:marTop w:val="0"/>
                  <w:marBottom w:val="0"/>
                  <w:divBdr>
                    <w:top w:val="none" w:sz="0" w:space="0" w:color="auto"/>
                    <w:left w:val="none" w:sz="0" w:space="0" w:color="auto"/>
                    <w:bottom w:val="none" w:sz="0" w:space="0" w:color="auto"/>
                    <w:right w:val="none" w:sz="0" w:space="0" w:color="auto"/>
                  </w:divBdr>
                </w:div>
                <w:div w:id="815224792">
                  <w:marLeft w:val="0"/>
                  <w:marRight w:val="0"/>
                  <w:marTop w:val="0"/>
                  <w:marBottom w:val="0"/>
                  <w:divBdr>
                    <w:top w:val="none" w:sz="0" w:space="0" w:color="auto"/>
                    <w:left w:val="none" w:sz="0" w:space="0" w:color="auto"/>
                    <w:bottom w:val="none" w:sz="0" w:space="0" w:color="auto"/>
                    <w:right w:val="none" w:sz="0" w:space="0" w:color="auto"/>
                  </w:divBdr>
                </w:div>
                <w:div w:id="9664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7137">
      <w:bodyDiv w:val="1"/>
      <w:marLeft w:val="0"/>
      <w:marRight w:val="0"/>
      <w:marTop w:val="0"/>
      <w:marBottom w:val="0"/>
      <w:divBdr>
        <w:top w:val="none" w:sz="0" w:space="0" w:color="auto"/>
        <w:left w:val="none" w:sz="0" w:space="0" w:color="auto"/>
        <w:bottom w:val="none" w:sz="0" w:space="0" w:color="auto"/>
        <w:right w:val="none" w:sz="0" w:space="0" w:color="auto"/>
      </w:divBdr>
    </w:div>
    <w:div w:id="89081530">
      <w:bodyDiv w:val="1"/>
      <w:marLeft w:val="0"/>
      <w:marRight w:val="0"/>
      <w:marTop w:val="0"/>
      <w:marBottom w:val="0"/>
      <w:divBdr>
        <w:top w:val="none" w:sz="0" w:space="0" w:color="auto"/>
        <w:left w:val="none" w:sz="0" w:space="0" w:color="auto"/>
        <w:bottom w:val="none" w:sz="0" w:space="0" w:color="auto"/>
        <w:right w:val="none" w:sz="0" w:space="0" w:color="auto"/>
      </w:divBdr>
    </w:div>
    <w:div w:id="116529354">
      <w:bodyDiv w:val="1"/>
      <w:marLeft w:val="0"/>
      <w:marRight w:val="0"/>
      <w:marTop w:val="0"/>
      <w:marBottom w:val="0"/>
      <w:divBdr>
        <w:top w:val="none" w:sz="0" w:space="0" w:color="auto"/>
        <w:left w:val="none" w:sz="0" w:space="0" w:color="auto"/>
        <w:bottom w:val="none" w:sz="0" w:space="0" w:color="auto"/>
        <w:right w:val="none" w:sz="0" w:space="0" w:color="auto"/>
      </w:divBdr>
    </w:div>
    <w:div w:id="122578197">
      <w:bodyDiv w:val="1"/>
      <w:marLeft w:val="0"/>
      <w:marRight w:val="0"/>
      <w:marTop w:val="0"/>
      <w:marBottom w:val="0"/>
      <w:divBdr>
        <w:top w:val="none" w:sz="0" w:space="0" w:color="auto"/>
        <w:left w:val="none" w:sz="0" w:space="0" w:color="auto"/>
        <w:bottom w:val="none" w:sz="0" w:space="0" w:color="auto"/>
        <w:right w:val="none" w:sz="0" w:space="0" w:color="auto"/>
      </w:divBdr>
      <w:divsChild>
        <w:div w:id="1924561343">
          <w:marLeft w:val="0"/>
          <w:marRight w:val="0"/>
          <w:marTop w:val="0"/>
          <w:marBottom w:val="0"/>
          <w:divBdr>
            <w:top w:val="none" w:sz="0" w:space="0" w:color="auto"/>
            <w:left w:val="none" w:sz="0" w:space="0" w:color="auto"/>
            <w:bottom w:val="none" w:sz="0" w:space="0" w:color="auto"/>
            <w:right w:val="none" w:sz="0" w:space="0" w:color="auto"/>
          </w:divBdr>
        </w:div>
        <w:div w:id="1322544389">
          <w:marLeft w:val="0"/>
          <w:marRight w:val="0"/>
          <w:marTop w:val="0"/>
          <w:marBottom w:val="0"/>
          <w:divBdr>
            <w:top w:val="none" w:sz="0" w:space="0" w:color="auto"/>
            <w:left w:val="none" w:sz="0" w:space="0" w:color="auto"/>
            <w:bottom w:val="none" w:sz="0" w:space="0" w:color="auto"/>
            <w:right w:val="none" w:sz="0" w:space="0" w:color="auto"/>
          </w:divBdr>
        </w:div>
        <w:div w:id="145512425">
          <w:marLeft w:val="0"/>
          <w:marRight w:val="0"/>
          <w:marTop w:val="0"/>
          <w:marBottom w:val="0"/>
          <w:divBdr>
            <w:top w:val="none" w:sz="0" w:space="0" w:color="auto"/>
            <w:left w:val="none" w:sz="0" w:space="0" w:color="auto"/>
            <w:bottom w:val="none" w:sz="0" w:space="0" w:color="auto"/>
            <w:right w:val="none" w:sz="0" w:space="0" w:color="auto"/>
          </w:divBdr>
        </w:div>
        <w:div w:id="510336798">
          <w:marLeft w:val="0"/>
          <w:marRight w:val="0"/>
          <w:marTop w:val="0"/>
          <w:marBottom w:val="0"/>
          <w:divBdr>
            <w:top w:val="none" w:sz="0" w:space="0" w:color="auto"/>
            <w:left w:val="none" w:sz="0" w:space="0" w:color="auto"/>
            <w:bottom w:val="none" w:sz="0" w:space="0" w:color="auto"/>
            <w:right w:val="none" w:sz="0" w:space="0" w:color="auto"/>
          </w:divBdr>
        </w:div>
        <w:div w:id="1584802599">
          <w:marLeft w:val="0"/>
          <w:marRight w:val="0"/>
          <w:marTop w:val="0"/>
          <w:marBottom w:val="0"/>
          <w:divBdr>
            <w:top w:val="none" w:sz="0" w:space="0" w:color="auto"/>
            <w:left w:val="none" w:sz="0" w:space="0" w:color="auto"/>
            <w:bottom w:val="none" w:sz="0" w:space="0" w:color="auto"/>
            <w:right w:val="none" w:sz="0" w:space="0" w:color="auto"/>
          </w:divBdr>
        </w:div>
        <w:div w:id="217252404">
          <w:marLeft w:val="0"/>
          <w:marRight w:val="0"/>
          <w:marTop w:val="0"/>
          <w:marBottom w:val="0"/>
          <w:divBdr>
            <w:top w:val="none" w:sz="0" w:space="0" w:color="auto"/>
            <w:left w:val="none" w:sz="0" w:space="0" w:color="auto"/>
            <w:bottom w:val="none" w:sz="0" w:space="0" w:color="auto"/>
            <w:right w:val="none" w:sz="0" w:space="0" w:color="auto"/>
          </w:divBdr>
        </w:div>
        <w:div w:id="2121147817">
          <w:marLeft w:val="0"/>
          <w:marRight w:val="0"/>
          <w:marTop w:val="0"/>
          <w:marBottom w:val="0"/>
          <w:divBdr>
            <w:top w:val="none" w:sz="0" w:space="0" w:color="auto"/>
            <w:left w:val="none" w:sz="0" w:space="0" w:color="auto"/>
            <w:bottom w:val="none" w:sz="0" w:space="0" w:color="auto"/>
            <w:right w:val="none" w:sz="0" w:space="0" w:color="auto"/>
          </w:divBdr>
        </w:div>
        <w:div w:id="1622610212">
          <w:marLeft w:val="0"/>
          <w:marRight w:val="0"/>
          <w:marTop w:val="0"/>
          <w:marBottom w:val="0"/>
          <w:divBdr>
            <w:top w:val="none" w:sz="0" w:space="0" w:color="auto"/>
            <w:left w:val="none" w:sz="0" w:space="0" w:color="auto"/>
            <w:bottom w:val="none" w:sz="0" w:space="0" w:color="auto"/>
            <w:right w:val="none" w:sz="0" w:space="0" w:color="auto"/>
          </w:divBdr>
        </w:div>
        <w:div w:id="462619570">
          <w:marLeft w:val="0"/>
          <w:marRight w:val="0"/>
          <w:marTop w:val="0"/>
          <w:marBottom w:val="0"/>
          <w:divBdr>
            <w:top w:val="none" w:sz="0" w:space="0" w:color="auto"/>
            <w:left w:val="none" w:sz="0" w:space="0" w:color="auto"/>
            <w:bottom w:val="none" w:sz="0" w:space="0" w:color="auto"/>
            <w:right w:val="none" w:sz="0" w:space="0" w:color="auto"/>
          </w:divBdr>
        </w:div>
        <w:div w:id="1534346549">
          <w:marLeft w:val="0"/>
          <w:marRight w:val="0"/>
          <w:marTop w:val="0"/>
          <w:marBottom w:val="0"/>
          <w:divBdr>
            <w:top w:val="none" w:sz="0" w:space="0" w:color="auto"/>
            <w:left w:val="none" w:sz="0" w:space="0" w:color="auto"/>
            <w:bottom w:val="none" w:sz="0" w:space="0" w:color="auto"/>
            <w:right w:val="none" w:sz="0" w:space="0" w:color="auto"/>
          </w:divBdr>
        </w:div>
        <w:div w:id="815803184">
          <w:marLeft w:val="0"/>
          <w:marRight w:val="0"/>
          <w:marTop w:val="0"/>
          <w:marBottom w:val="0"/>
          <w:divBdr>
            <w:top w:val="none" w:sz="0" w:space="0" w:color="auto"/>
            <w:left w:val="none" w:sz="0" w:space="0" w:color="auto"/>
            <w:bottom w:val="none" w:sz="0" w:space="0" w:color="auto"/>
            <w:right w:val="none" w:sz="0" w:space="0" w:color="auto"/>
          </w:divBdr>
        </w:div>
        <w:div w:id="1886868531">
          <w:marLeft w:val="0"/>
          <w:marRight w:val="0"/>
          <w:marTop w:val="0"/>
          <w:marBottom w:val="0"/>
          <w:divBdr>
            <w:top w:val="none" w:sz="0" w:space="0" w:color="auto"/>
            <w:left w:val="none" w:sz="0" w:space="0" w:color="auto"/>
            <w:bottom w:val="none" w:sz="0" w:space="0" w:color="auto"/>
            <w:right w:val="none" w:sz="0" w:space="0" w:color="auto"/>
          </w:divBdr>
        </w:div>
        <w:div w:id="1203900261">
          <w:marLeft w:val="0"/>
          <w:marRight w:val="0"/>
          <w:marTop w:val="0"/>
          <w:marBottom w:val="0"/>
          <w:divBdr>
            <w:top w:val="none" w:sz="0" w:space="0" w:color="auto"/>
            <w:left w:val="none" w:sz="0" w:space="0" w:color="auto"/>
            <w:bottom w:val="none" w:sz="0" w:space="0" w:color="auto"/>
            <w:right w:val="none" w:sz="0" w:space="0" w:color="auto"/>
          </w:divBdr>
        </w:div>
        <w:div w:id="347373484">
          <w:marLeft w:val="0"/>
          <w:marRight w:val="0"/>
          <w:marTop w:val="0"/>
          <w:marBottom w:val="0"/>
          <w:divBdr>
            <w:top w:val="none" w:sz="0" w:space="0" w:color="auto"/>
            <w:left w:val="none" w:sz="0" w:space="0" w:color="auto"/>
            <w:bottom w:val="none" w:sz="0" w:space="0" w:color="auto"/>
            <w:right w:val="none" w:sz="0" w:space="0" w:color="auto"/>
          </w:divBdr>
        </w:div>
        <w:div w:id="264119872">
          <w:marLeft w:val="0"/>
          <w:marRight w:val="0"/>
          <w:marTop w:val="0"/>
          <w:marBottom w:val="0"/>
          <w:divBdr>
            <w:top w:val="none" w:sz="0" w:space="0" w:color="auto"/>
            <w:left w:val="none" w:sz="0" w:space="0" w:color="auto"/>
            <w:bottom w:val="none" w:sz="0" w:space="0" w:color="auto"/>
            <w:right w:val="none" w:sz="0" w:space="0" w:color="auto"/>
          </w:divBdr>
        </w:div>
        <w:div w:id="1721319642">
          <w:marLeft w:val="0"/>
          <w:marRight w:val="0"/>
          <w:marTop w:val="0"/>
          <w:marBottom w:val="0"/>
          <w:divBdr>
            <w:top w:val="none" w:sz="0" w:space="0" w:color="auto"/>
            <w:left w:val="none" w:sz="0" w:space="0" w:color="auto"/>
            <w:bottom w:val="none" w:sz="0" w:space="0" w:color="auto"/>
            <w:right w:val="none" w:sz="0" w:space="0" w:color="auto"/>
          </w:divBdr>
        </w:div>
        <w:div w:id="32463881">
          <w:marLeft w:val="0"/>
          <w:marRight w:val="0"/>
          <w:marTop w:val="0"/>
          <w:marBottom w:val="0"/>
          <w:divBdr>
            <w:top w:val="none" w:sz="0" w:space="0" w:color="auto"/>
            <w:left w:val="none" w:sz="0" w:space="0" w:color="auto"/>
            <w:bottom w:val="none" w:sz="0" w:space="0" w:color="auto"/>
            <w:right w:val="none" w:sz="0" w:space="0" w:color="auto"/>
          </w:divBdr>
        </w:div>
        <w:div w:id="1696153724">
          <w:marLeft w:val="0"/>
          <w:marRight w:val="0"/>
          <w:marTop w:val="0"/>
          <w:marBottom w:val="0"/>
          <w:divBdr>
            <w:top w:val="none" w:sz="0" w:space="0" w:color="auto"/>
            <w:left w:val="none" w:sz="0" w:space="0" w:color="auto"/>
            <w:bottom w:val="none" w:sz="0" w:space="0" w:color="auto"/>
            <w:right w:val="none" w:sz="0" w:space="0" w:color="auto"/>
          </w:divBdr>
        </w:div>
        <w:div w:id="1903249492">
          <w:marLeft w:val="0"/>
          <w:marRight w:val="0"/>
          <w:marTop w:val="0"/>
          <w:marBottom w:val="0"/>
          <w:divBdr>
            <w:top w:val="none" w:sz="0" w:space="0" w:color="auto"/>
            <w:left w:val="none" w:sz="0" w:space="0" w:color="auto"/>
            <w:bottom w:val="none" w:sz="0" w:space="0" w:color="auto"/>
            <w:right w:val="none" w:sz="0" w:space="0" w:color="auto"/>
          </w:divBdr>
        </w:div>
        <w:div w:id="1602838137">
          <w:marLeft w:val="0"/>
          <w:marRight w:val="0"/>
          <w:marTop w:val="0"/>
          <w:marBottom w:val="0"/>
          <w:divBdr>
            <w:top w:val="none" w:sz="0" w:space="0" w:color="auto"/>
            <w:left w:val="none" w:sz="0" w:space="0" w:color="auto"/>
            <w:bottom w:val="none" w:sz="0" w:space="0" w:color="auto"/>
            <w:right w:val="none" w:sz="0" w:space="0" w:color="auto"/>
          </w:divBdr>
        </w:div>
        <w:div w:id="1495729277">
          <w:marLeft w:val="0"/>
          <w:marRight w:val="0"/>
          <w:marTop w:val="0"/>
          <w:marBottom w:val="0"/>
          <w:divBdr>
            <w:top w:val="none" w:sz="0" w:space="0" w:color="auto"/>
            <w:left w:val="none" w:sz="0" w:space="0" w:color="auto"/>
            <w:bottom w:val="none" w:sz="0" w:space="0" w:color="auto"/>
            <w:right w:val="none" w:sz="0" w:space="0" w:color="auto"/>
          </w:divBdr>
        </w:div>
        <w:div w:id="822890793">
          <w:marLeft w:val="0"/>
          <w:marRight w:val="0"/>
          <w:marTop w:val="0"/>
          <w:marBottom w:val="0"/>
          <w:divBdr>
            <w:top w:val="none" w:sz="0" w:space="0" w:color="auto"/>
            <w:left w:val="none" w:sz="0" w:space="0" w:color="auto"/>
            <w:bottom w:val="none" w:sz="0" w:space="0" w:color="auto"/>
            <w:right w:val="none" w:sz="0" w:space="0" w:color="auto"/>
          </w:divBdr>
        </w:div>
        <w:div w:id="847257636">
          <w:marLeft w:val="0"/>
          <w:marRight w:val="0"/>
          <w:marTop w:val="0"/>
          <w:marBottom w:val="0"/>
          <w:divBdr>
            <w:top w:val="none" w:sz="0" w:space="0" w:color="auto"/>
            <w:left w:val="none" w:sz="0" w:space="0" w:color="auto"/>
            <w:bottom w:val="none" w:sz="0" w:space="0" w:color="auto"/>
            <w:right w:val="none" w:sz="0" w:space="0" w:color="auto"/>
          </w:divBdr>
        </w:div>
        <w:div w:id="211767235">
          <w:marLeft w:val="0"/>
          <w:marRight w:val="0"/>
          <w:marTop w:val="0"/>
          <w:marBottom w:val="0"/>
          <w:divBdr>
            <w:top w:val="none" w:sz="0" w:space="0" w:color="auto"/>
            <w:left w:val="none" w:sz="0" w:space="0" w:color="auto"/>
            <w:bottom w:val="none" w:sz="0" w:space="0" w:color="auto"/>
            <w:right w:val="none" w:sz="0" w:space="0" w:color="auto"/>
          </w:divBdr>
        </w:div>
      </w:divsChild>
    </w:div>
    <w:div w:id="131169385">
      <w:bodyDiv w:val="1"/>
      <w:marLeft w:val="0"/>
      <w:marRight w:val="0"/>
      <w:marTop w:val="0"/>
      <w:marBottom w:val="0"/>
      <w:divBdr>
        <w:top w:val="none" w:sz="0" w:space="0" w:color="auto"/>
        <w:left w:val="none" w:sz="0" w:space="0" w:color="auto"/>
        <w:bottom w:val="none" w:sz="0" w:space="0" w:color="auto"/>
        <w:right w:val="none" w:sz="0" w:space="0" w:color="auto"/>
      </w:divBdr>
    </w:div>
    <w:div w:id="170678539">
      <w:bodyDiv w:val="1"/>
      <w:marLeft w:val="0"/>
      <w:marRight w:val="0"/>
      <w:marTop w:val="0"/>
      <w:marBottom w:val="0"/>
      <w:divBdr>
        <w:top w:val="none" w:sz="0" w:space="0" w:color="auto"/>
        <w:left w:val="none" w:sz="0" w:space="0" w:color="auto"/>
        <w:bottom w:val="none" w:sz="0" w:space="0" w:color="auto"/>
        <w:right w:val="none" w:sz="0" w:space="0" w:color="auto"/>
      </w:divBdr>
    </w:div>
    <w:div w:id="195047702">
      <w:bodyDiv w:val="1"/>
      <w:marLeft w:val="0"/>
      <w:marRight w:val="0"/>
      <w:marTop w:val="0"/>
      <w:marBottom w:val="0"/>
      <w:divBdr>
        <w:top w:val="none" w:sz="0" w:space="0" w:color="auto"/>
        <w:left w:val="none" w:sz="0" w:space="0" w:color="auto"/>
        <w:bottom w:val="none" w:sz="0" w:space="0" w:color="auto"/>
        <w:right w:val="none" w:sz="0" w:space="0" w:color="auto"/>
      </w:divBdr>
    </w:div>
    <w:div w:id="195779812">
      <w:bodyDiv w:val="1"/>
      <w:marLeft w:val="0"/>
      <w:marRight w:val="0"/>
      <w:marTop w:val="0"/>
      <w:marBottom w:val="0"/>
      <w:divBdr>
        <w:top w:val="none" w:sz="0" w:space="0" w:color="auto"/>
        <w:left w:val="none" w:sz="0" w:space="0" w:color="auto"/>
        <w:bottom w:val="none" w:sz="0" w:space="0" w:color="auto"/>
        <w:right w:val="none" w:sz="0" w:space="0" w:color="auto"/>
      </w:divBdr>
    </w:div>
    <w:div w:id="201790485">
      <w:bodyDiv w:val="1"/>
      <w:marLeft w:val="0"/>
      <w:marRight w:val="0"/>
      <w:marTop w:val="0"/>
      <w:marBottom w:val="0"/>
      <w:divBdr>
        <w:top w:val="none" w:sz="0" w:space="0" w:color="auto"/>
        <w:left w:val="none" w:sz="0" w:space="0" w:color="auto"/>
        <w:bottom w:val="none" w:sz="0" w:space="0" w:color="auto"/>
        <w:right w:val="none" w:sz="0" w:space="0" w:color="auto"/>
      </w:divBdr>
      <w:divsChild>
        <w:div w:id="4481521">
          <w:marLeft w:val="547"/>
          <w:marRight w:val="0"/>
          <w:marTop w:val="134"/>
          <w:marBottom w:val="0"/>
          <w:divBdr>
            <w:top w:val="none" w:sz="0" w:space="0" w:color="auto"/>
            <w:left w:val="none" w:sz="0" w:space="0" w:color="auto"/>
            <w:bottom w:val="none" w:sz="0" w:space="0" w:color="auto"/>
            <w:right w:val="none" w:sz="0" w:space="0" w:color="auto"/>
          </w:divBdr>
        </w:div>
        <w:div w:id="282464228">
          <w:marLeft w:val="547"/>
          <w:marRight w:val="0"/>
          <w:marTop w:val="134"/>
          <w:marBottom w:val="0"/>
          <w:divBdr>
            <w:top w:val="none" w:sz="0" w:space="0" w:color="auto"/>
            <w:left w:val="none" w:sz="0" w:space="0" w:color="auto"/>
            <w:bottom w:val="none" w:sz="0" w:space="0" w:color="auto"/>
            <w:right w:val="none" w:sz="0" w:space="0" w:color="auto"/>
          </w:divBdr>
        </w:div>
        <w:div w:id="781992541">
          <w:marLeft w:val="547"/>
          <w:marRight w:val="0"/>
          <w:marTop w:val="134"/>
          <w:marBottom w:val="0"/>
          <w:divBdr>
            <w:top w:val="none" w:sz="0" w:space="0" w:color="auto"/>
            <w:left w:val="none" w:sz="0" w:space="0" w:color="auto"/>
            <w:bottom w:val="none" w:sz="0" w:space="0" w:color="auto"/>
            <w:right w:val="none" w:sz="0" w:space="0" w:color="auto"/>
          </w:divBdr>
        </w:div>
        <w:div w:id="1112671569">
          <w:marLeft w:val="547"/>
          <w:marRight w:val="0"/>
          <w:marTop w:val="134"/>
          <w:marBottom w:val="0"/>
          <w:divBdr>
            <w:top w:val="none" w:sz="0" w:space="0" w:color="auto"/>
            <w:left w:val="none" w:sz="0" w:space="0" w:color="auto"/>
            <w:bottom w:val="none" w:sz="0" w:space="0" w:color="auto"/>
            <w:right w:val="none" w:sz="0" w:space="0" w:color="auto"/>
          </w:divBdr>
        </w:div>
        <w:div w:id="2072121302">
          <w:marLeft w:val="547"/>
          <w:marRight w:val="0"/>
          <w:marTop w:val="134"/>
          <w:marBottom w:val="0"/>
          <w:divBdr>
            <w:top w:val="none" w:sz="0" w:space="0" w:color="auto"/>
            <w:left w:val="none" w:sz="0" w:space="0" w:color="auto"/>
            <w:bottom w:val="none" w:sz="0" w:space="0" w:color="auto"/>
            <w:right w:val="none" w:sz="0" w:space="0" w:color="auto"/>
          </w:divBdr>
        </w:div>
      </w:divsChild>
    </w:div>
    <w:div w:id="216670408">
      <w:bodyDiv w:val="1"/>
      <w:marLeft w:val="0"/>
      <w:marRight w:val="0"/>
      <w:marTop w:val="0"/>
      <w:marBottom w:val="0"/>
      <w:divBdr>
        <w:top w:val="none" w:sz="0" w:space="0" w:color="auto"/>
        <w:left w:val="none" w:sz="0" w:space="0" w:color="auto"/>
        <w:bottom w:val="none" w:sz="0" w:space="0" w:color="auto"/>
        <w:right w:val="none" w:sz="0" w:space="0" w:color="auto"/>
      </w:divBdr>
    </w:div>
    <w:div w:id="219292276">
      <w:bodyDiv w:val="1"/>
      <w:marLeft w:val="0"/>
      <w:marRight w:val="0"/>
      <w:marTop w:val="0"/>
      <w:marBottom w:val="0"/>
      <w:divBdr>
        <w:top w:val="none" w:sz="0" w:space="0" w:color="auto"/>
        <w:left w:val="none" w:sz="0" w:space="0" w:color="auto"/>
        <w:bottom w:val="none" w:sz="0" w:space="0" w:color="auto"/>
        <w:right w:val="none" w:sz="0" w:space="0" w:color="auto"/>
      </w:divBdr>
    </w:div>
    <w:div w:id="219444505">
      <w:bodyDiv w:val="1"/>
      <w:marLeft w:val="0"/>
      <w:marRight w:val="0"/>
      <w:marTop w:val="0"/>
      <w:marBottom w:val="0"/>
      <w:divBdr>
        <w:top w:val="none" w:sz="0" w:space="0" w:color="auto"/>
        <w:left w:val="none" w:sz="0" w:space="0" w:color="auto"/>
        <w:bottom w:val="none" w:sz="0" w:space="0" w:color="auto"/>
        <w:right w:val="none" w:sz="0" w:space="0" w:color="auto"/>
      </w:divBdr>
    </w:div>
    <w:div w:id="224875194">
      <w:bodyDiv w:val="1"/>
      <w:marLeft w:val="0"/>
      <w:marRight w:val="0"/>
      <w:marTop w:val="0"/>
      <w:marBottom w:val="0"/>
      <w:divBdr>
        <w:top w:val="none" w:sz="0" w:space="0" w:color="auto"/>
        <w:left w:val="none" w:sz="0" w:space="0" w:color="auto"/>
        <w:bottom w:val="none" w:sz="0" w:space="0" w:color="auto"/>
        <w:right w:val="none" w:sz="0" w:space="0" w:color="auto"/>
      </w:divBdr>
    </w:div>
    <w:div w:id="237132614">
      <w:bodyDiv w:val="1"/>
      <w:marLeft w:val="0"/>
      <w:marRight w:val="0"/>
      <w:marTop w:val="0"/>
      <w:marBottom w:val="0"/>
      <w:divBdr>
        <w:top w:val="none" w:sz="0" w:space="0" w:color="auto"/>
        <w:left w:val="none" w:sz="0" w:space="0" w:color="auto"/>
        <w:bottom w:val="none" w:sz="0" w:space="0" w:color="auto"/>
        <w:right w:val="none" w:sz="0" w:space="0" w:color="auto"/>
      </w:divBdr>
      <w:divsChild>
        <w:div w:id="1008480910">
          <w:marLeft w:val="547"/>
          <w:marRight w:val="0"/>
          <w:marTop w:val="144"/>
          <w:marBottom w:val="0"/>
          <w:divBdr>
            <w:top w:val="none" w:sz="0" w:space="0" w:color="auto"/>
            <w:left w:val="none" w:sz="0" w:space="0" w:color="auto"/>
            <w:bottom w:val="none" w:sz="0" w:space="0" w:color="auto"/>
            <w:right w:val="none" w:sz="0" w:space="0" w:color="auto"/>
          </w:divBdr>
        </w:div>
      </w:divsChild>
    </w:div>
    <w:div w:id="237905562">
      <w:bodyDiv w:val="1"/>
      <w:marLeft w:val="0"/>
      <w:marRight w:val="0"/>
      <w:marTop w:val="0"/>
      <w:marBottom w:val="0"/>
      <w:divBdr>
        <w:top w:val="none" w:sz="0" w:space="0" w:color="auto"/>
        <w:left w:val="none" w:sz="0" w:space="0" w:color="auto"/>
        <w:bottom w:val="none" w:sz="0" w:space="0" w:color="auto"/>
        <w:right w:val="none" w:sz="0" w:space="0" w:color="auto"/>
      </w:divBdr>
    </w:div>
    <w:div w:id="250510103">
      <w:bodyDiv w:val="1"/>
      <w:marLeft w:val="0"/>
      <w:marRight w:val="0"/>
      <w:marTop w:val="0"/>
      <w:marBottom w:val="0"/>
      <w:divBdr>
        <w:top w:val="none" w:sz="0" w:space="0" w:color="auto"/>
        <w:left w:val="none" w:sz="0" w:space="0" w:color="auto"/>
        <w:bottom w:val="none" w:sz="0" w:space="0" w:color="auto"/>
        <w:right w:val="none" w:sz="0" w:space="0" w:color="auto"/>
      </w:divBdr>
      <w:divsChild>
        <w:div w:id="93359123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64390832">
      <w:bodyDiv w:val="1"/>
      <w:marLeft w:val="0"/>
      <w:marRight w:val="0"/>
      <w:marTop w:val="0"/>
      <w:marBottom w:val="0"/>
      <w:divBdr>
        <w:top w:val="none" w:sz="0" w:space="0" w:color="auto"/>
        <w:left w:val="none" w:sz="0" w:space="0" w:color="auto"/>
        <w:bottom w:val="none" w:sz="0" w:space="0" w:color="auto"/>
        <w:right w:val="none" w:sz="0" w:space="0" w:color="auto"/>
      </w:divBdr>
    </w:div>
    <w:div w:id="266741075">
      <w:bodyDiv w:val="1"/>
      <w:marLeft w:val="0"/>
      <w:marRight w:val="0"/>
      <w:marTop w:val="0"/>
      <w:marBottom w:val="0"/>
      <w:divBdr>
        <w:top w:val="none" w:sz="0" w:space="0" w:color="auto"/>
        <w:left w:val="none" w:sz="0" w:space="0" w:color="auto"/>
        <w:bottom w:val="none" w:sz="0" w:space="0" w:color="auto"/>
        <w:right w:val="none" w:sz="0" w:space="0" w:color="auto"/>
      </w:divBdr>
    </w:div>
    <w:div w:id="271674129">
      <w:bodyDiv w:val="1"/>
      <w:marLeft w:val="0"/>
      <w:marRight w:val="0"/>
      <w:marTop w:val="0"/>
      <w:marBottom w:val="0"/>
      <w:divBdr>
        <w:top w:val="none" w:sz="0" w:space="0" w:color="auto"/>
        <w:left w:val="none" w:sz="0" w:space="0" w:color="auto"/>
        <w:bottom w:val="none" w:sz="0" w:space="0" w:color="auto"/>
        <w:right w:val="none" w:sz="0" w:space="0" w:color="auto"/>
      </w:divBdr>
    </w:div>
    <w:div w:id="318120487">
      <w:bodyDiv w:val="1"/>
      <w:marLeft w:val="0"/>
      <w:marRight w:val="0"/>
      <w:marTop w:val="0"/>
      <w:marBottom w:val="0"/>
      <w:divBdr>
        <w:top w:val="none" w:sz="0" w:space="0" w:color="auto"/>
        <w:left w:val="none" w:sz="0" w:space="0" w:color="auto"/>
        <w:bottom w:val="none" w:sz="0" w:space="0" w:color="auto"/>
        <w:right w:val="none" w:sz="0" w:space="0" w:color="auto"/>
      </w:divBdr>
    </w:div>
    <w:div w:id="331687610">
      <w:bodyDiv w:val="1"/>
      <w:marLeft w:val="0"/>
      <w:marRight w:val="0"/>
      <w:marTop w:val="0"/>
      <w:marBottom w:val="0"/>
      <w:divBdr>
        <w:top w:val="none" w:sz="0" w:space="0" w:color="auto"/>
        <w:left w:val="none" w:sz="0" w:space="0" w:color="auto"/>
        <w:bottom w:val="none" w:sz="0" w:space="0" w:color="auto"/>
        <w:right w:val="none" w:sz="0" w:space="0" w:color="auto"/>
      </w:divBdr>
    </w:div>
    <w:div w:id="347102448">
      <w:bodyDiv w:val="1"/>
      <w:marLeft w:val="0"/>
      <w:marRight w:val="0"/>
      <w:marTop w:val="0"/>
      <w:marBottom w:val="0"/>
      <w:divBdr>
        <w:top w:val="none" w:sz="0" w:space="0" w:color="auto"/>
        <w:left w:val="none" w:sz="0" w:space="0" w:color="auto"/>
        <w:bottom w:val="none" w:sz="0" w:space="0" w:color="auto"/>
        <w:right w:val="none" w:sz="0" w:space="0" w:color="auto"/>
      </w:divBdr>
    </w:div>
    <w:div w:id="361319418">
      <w:bodyDiv w:val="1"/>
      <w:marLeft w:val="0"/>
      <w:marRight w:val="0"/>
      <w:marTop w:val="0"/>
      <w:marBottom w:val="0"/>
      <w:divBdr>
        <w:top w:val="none" w:sz="0" w:space="0" w:color="auto"/>
        <w:left w:val="none" w:sz="0" w:space="0" w:color="auto"/>
        <w:bottom w:val="none" w:sz="0" w:space="0" w:color="auto"/>
        <w:right w:val="none" w:sz="0" w:space="0" w:color="auto"/>
      </w:divBdr>
    </w:div>
    <w:div w:id="374817774">
      <w:bodyDiv w:val="1"/>
      <w:marLeft w:val="0"/>
      <w:marRight w:val="0"/>
      <w:marTop w:val="0"/>
      <w:marBottom w:val="0"/>
      <w:divBdr>
        <w:top w:val="none" w:sz="0" w:space="0" w:color="auto"/>
        <w:left w:val="none" w:sz="0" w:space="0" w:color="auto"/>
        <w:bottom w:val="none" w:sz="0" w:space="0" w:color="auto"/>
        <w:right w:val="none" w:sz="0" w:space="0" w:color="auto"/>
      </w:divBdr>
    </w:div>
    <w:div w:id="380830000">
      <w:bodyDiv w:val="1"/>
      <w:marLeft w:val="0"/>
      <w:marRight w:val="0"/>
      <w:marTop w:val="0"/>
      <w:marBottom w:val="0"/>
      <w:divBdr>
        <w:top w:val="none" w:sz="0" w:space="0" w:color="auto"/>
        <w:left w:val="none" w:sz="0" w:space="0" w:color="auto"/>
        <w:bottom w:val="none" w:sz="0" w:space="0" w:color="auto"/>
        <w:right w:val="none" w:sz="0" w:space="0" w:color="auto"/>
      </w:divBdr>
    </w:div>
    <w:div w:id="382873700">
      <w:bodyDiv w:val="1"/>
      <w:marLeft w:val="0"/>
      <w:marRight w:val="0"/>
      <w:marTop w:val="0"/>
      <w:marBottom w:val="0"/>
      <w:divBdr>
        <w:top w:val="none" w:sz="0" w:space="0" w:color="auto"/>
        <w:left w:val="none" w:sz="0" w:space="0" w:color="auto"/>
        <w:bottom w:val="none" w:sz="0" w:space="0" w:color="auto"/>
        <w:right w:val="none" w:sz="0" w:space="0" w:color="auto"/>
      </w:divBdr>
    </w:div>
    <w:div w:id="407961747">
      <w:bodyDiv w:val="1"/>
      <w:marLeft w:val="0"/>
      <w:marRight w:val="0"/>
      <w:marTop w:val="0"/>
      <w:marBottom w:val="0"/>
      <w:divBdr>
        <w:top w:val="none" w:sz="0" w:space="0" w:color="auto"/>
        <w:left w:val="none" w:sz="0" w:space="0" w:color="auto"/>
        <w:bottom w:val="none" w:sz="0" w:space="0" w:color="auto"/>
        <w:right w:val="none" w:sz="0" w:space="0" w:color="auto"/>
      </w:divBdr>
    </w:div>
    <w:div w:id="416682131">
      <w:bodyDiv w:val="1"/>
      <w:marLeft w:val="0"/>
      <w:marRight w:val="0"/>
      <w:marTop w:val="0"/>
      <w:marBottom w:val="0"/>
      <w:divBdr>
        <w:top w:val="none" w:sz="0" w:space="0" w:color="auto"/>
        <w:left w:val="none" w:sz="0" w:space="0" w:color="auto"/>
        <w:bottom w:val="none" w:sz="0" w:space="0" w:color="auto"/>
        <w:right w:val="none" w:sz="0" w:space="0" w:color="auto"/>
      </w:divBdr>
    </w:div>
    <w:div w:id="419643723">
      <w:bodyDiv w:val="1"/>
      <w:marLeft w:val="0"/>
      <w:marRight w:val="0"/>
      <w:marTop w:val="0"/>
      <w:marBottom w:val="0"/>
      <w:divBdr>
        <w:top w:val="none" w:sz="0" w:space="0" w:color="auto"/>
        <w:left w:val="none" w:sz="0" w:space="0" w:color="auto"/>
        <w:bottom w:val="none" w:sz="0" w:space="0" w:color="auto"/>
        <w:right w:val="none" w:sz="0" w:space="0" w:color="auto"/>
      </w:divBdr>
    </w:div>
    <w:div w:id="433091086">
      <w:bodyDiv w:val="1"/>
      <w:marLeft w:val="0"/>
      <w:marRight w:val="0"/>
      <w:marTop w:val="0"/>
      <w:marBottom w:val="0"/>
      <w:divBdr>
        <w:top w:val="none" w:sz="0" w:space="0" w:color="auto"/>
        <w:left w:val="none" w:sz="0" w:space="0" w:color="auto"/>
        <w:bottom w:val="none" w:sz="0" w:space="0" w:color="auto"/>
        <w:right w:val="none" w:sz="0" w:space="0" w:color="auto"/>
      </w:divBdr>
    </w:div>
    <w:div w:id="433483239">
      <w:bodyDiv w:val="1"/>
      <w:marLeft w:val="0"/>
      <w:marRight w:val="0"/>
      <w:marTop w:val="0"/>
      <w:marBottom w:val="0"/>
      <w:divBdr>
        <w:top w:val="none" w:sz="0" w:space="0" w:color="auto"/>
        <w:left w:val="none" w:sz="0" w:space="0" w:color="auto"/>
        <w:bottom w:val="none" w:sz="0" w:space="0" w:color="auto"/>
        <w:right w:val="none" w:sz="0" w:space="0" w:color="auto"/>
      </w:divBdr>
    </w:div>
    <w:div w:id="433939486">
      <w:bodyDiv w:val="1"/>
      <w:marLeft w:val="0"/>
      <w:marRight w:val="0"/>
      <w:marTop w:val="0"/>
      <w:marBottom w:val="0"/>
      <w:divBdr>
        <w:top w:val="none" w:sz="0" w:space="0" w:color="auto"/>
        <w:left w:val="none" w:sz="0" w:space="0" w:color="auto"/>
        <w:bottom w:val="none" w:sz="0" w:space="0" w:color="auto"/>
        <w:right w:val="none" w:sz="0" w:space="0" w:color="auto"/>
      </w:divBdr>
    </w:div>
    <w:div w:id="435441464">
      <w:bodyDiv w:val="1"/>
      <w:marLeft w:val="0"/>
      <w:marRight w:val="0"/>
      <w:marTop w:val="0"/>
      <w:marBottom w:val="0"/>
      <w:divBdr>
        <w:top w:val="none" w:sz="0" w:space="0" w:color="auto"/>
        <w:left w:val="none" w:sz="0" w:space="0" w:color="auto"/>
        <w:bottom w:val="none" w:sz="0" w:space="0" w:color="auto"/>
        <w:right w:val="none" w:sz="0" w:space="0" w:color="auto"/>
      </w:divBdr>
    </w:div>
    <w:div w:id="440876379">
      <w:bodyDiv w:val="1"/>
      <w:marLeft w:val="0"/>
      <w:marRight w:val="0"/>
      <w:marTop w:val="0"/>
      <w:marBottom w:val="0"/>
      <w:divBdr>
        <w:top w:val="none" w:sz="0" w:space="0" w:color="auto"/>
        <w:left w:val="none" w:sz="0" w:space="0" w:color="auto"/>
        <w:bottom w:val="none" w:sz="0" w:space="0" w:color="auto"/>
        <w:right w:val="none" w:sz="0" w:space="0" w:color="auto"/>
      </w:divBdr>
    </w:div>
    <w:div w:id="444351478">
      <w:bodyDiv w:val="1"/>
      <w:marLeft w:val="0"/>
      <w:marRight w:val="0"/>
      <w:marTop w:val="0"/>
      <w:marBottom w:val="0"/>
      <w:divBdr>
        <w:top w:val="none" w:sz="0" w:space="0" w:color="auto"/>
        <w:left w:val="none" w:sz="0" w:space="0" w:color="auto"/>
        <w:bottom w:val="none" w:sz="0" w:space="0" w:color="auto"/>
        <w:right w:val="none" w:sz="0" w:space="0" w:color="auto"/>
      </w:divBdr>
    </w:div>
    <w:div w:id="475536831">
      <w:bodyDiv w:val="1"/>
      <w:marLeft w:val="0"/>
      <w:marRight w:val="0"/>
      <w:marTop w:val="0"/>
      <w:marBottom w:val="0"/>
      <w:divBdr>
        <w:top w:val="none" w:sz="0" w:space="0" w:color="auto"/>
        <w:left w:val="none" w:sz="0" w:space="0" w:color="auto"/>
        <w:bottom w:val="none" w:sz="0" w:space="0" w:color="auto"/>
        <w:right w:val="none" w:sz="0" w:space="0" w:color="auto"/>
      </w:divBdr>
      <w:divsChild>
        <w:div w:id="1588339885">
          <w:marLeft w:val="0"/>
          <w:marRight w:val="0"/>
          <w:marTop w:val="0"/>
          <w:marBottom w:val="0"/>
          <w:divBdr>
            <w:top w:val="none" w:sz="0" w:space="0" w:color="auto"/>
            <w:left w:val="none" w:sz="0" w:space="0" w:color="auto"/>
            <w:bottom w:val="none" w:sz="0" w:space="0" w:color="auto"/>
            <w:right w:val="none" w:sz="0" w:space="0" w:color="auto"/>
          </w:divBdr>
        </w:div>
        <w:div w:id="623654913">
          <w:marLeft w:val="0"/>
          <w:marRight w:val="0"/>
          <w:marTop w:val="0"/>
          <w:marBottom w:val="0"/>
          <w:divBdr>
            <w:top w:val="none" w:sz="0" w:space="0" w:color="auto"/>
            <w:left w:val="none" w:sz="0" w:space="0" w:color="auto"/>
            <w:bottom w:val="none" w:sz="0" w:space="0" w:color="auto"/>
            <w:right w:val="none" w:sz="0" w:space="0" w:color="auto"/>
          </w:divBdr>
        </w:div>
        <w:div w:id="475613987">
          <w:marLeft w:val="0"/>
          <w:marRight w:val="0"/>
          <w:marTop w:val="0"/>
          <w:marBottom w:val="0"/>
          <w:divBdr>
            <w:top w:val="none" w:sz="0" w:space="0" w:color="auto"/>
            <w:left w:val="none" w:sz="0" w:space="0" w:color="auto"/>
            <w:bottom w:val="none" w:sz="0" w:space="0" w:color="auto"/>
            <w:right w:val="none" w:sz="0" w:space="0" w:color="auto"/>
          </w:divBdr>
        </w:div>
        <w:div w:id="387729661">
          <w:marLeft w:val="0"/>
          <w:marRight w:val="0"/>
          <w:marTop w:val="0"/>
          <w:marBottom w:val="0"/>
          <w:divBdr>
            <w:top w:val="none" w:sz="0" w:space="0" w:color="auto"/>
            <w:left w:val="none" w:sz="0" w:space="0" w:color="auto"/>
            <w:bottom w:val="none" w:sz="0" w:space="0" w:color="auto"/>
            <w:right w:val="none" w:sz="0" w:space="0" w:color="auto"/>
          </w:divBdr>
        </w:div>
        <w:div w:id="970326973">
          <w:marLeft w:val="0"/>
          <w:marRight w:val="0"/>
          <w:marTop w:val="0"/>
          <w:marBottom w:val="0"/>
          <w:divBdr>
            <w:top w:val="none" w:sz="0" w:space="0" w:color="auto"/>
            <w:left w:val="none" w:sz="0" w:space="0" w:color="auto"/>
            <w:bottom w:val="none" w:sz="0" w:space="0" w:color="auto"/>
            <w:right w:val="none" w:sz="0" w:space="0" w:color="auto"/>
          </w:divBdr>
        </w:div>
        <w:div w:id="1795364888">
          <w:marLeft w:val="0"/>
          <w:marRight w:val="0"/>
          <w:marTop w:val="0"/>
          <w:marBottom w:val="0"/>
          <w:divBdr>
            <w:top w:val="none" w:sz="0" w:space="0" w:color="auto"/>
            <w:left w:val="none" w:sz="0" w:space="0" w:color="auto"/>
            <w:bottom w:val="none" w:sz="0" w:space="0" w:color="auto"/>
            <w:right w:val="none" w:sz="0" w:space="0" w:color="auto"/>
          </w:divBdr>
        </w:div>
        <w:div w:id="1729844756">
          <w:marLeft w:val="0"/>
          <w:marRight w:val="0"/>
          <w:marTop w:val="0"/>
          <w:marBottom w:val="0"/>
          <w:divBdr>
            <w:top w:val="none" w:sz="0" w:space="0" w:color="auto"/>
            <w:left w:val="none" w:sz="0" w:space="0" w:color="auto"/>
            <w:bottom w:val="none" w:sz="0" w:space="0" w:color="auto"/>
            <w:right w:val="none" w:sz="0" w:space="0" w:color="auto"/>
          </w:divBdr>
        </w:div>
        <w:div w:id="1405760487">
          <w:marLeft w:val="0"/>
          <w:marRight w:val="0"/>
          <w:marTop w:val="0"/>
          <w:marBottom w:val="0"/>
          <w:divBdr>
            <w:top w:val="none" w:sz="0" w:space="0" w:color="auto"/>
            <w:left w:val="none" w:sz="0" w:space="0" w:color="auto"/>
            <w:bottom w:val="none" w:sz="0" w:space="0" w:color="auto"/>
            <w:right w:val="none" w:sz="0" w:space="0" w:color="auto"/>
          </w:divBdr>
        </w:div>
        <w:div w:id="1260259613">
          <w:marLeft w:val="0"/>
          <w:marRight w:val="0"/>
          <w:marTop w:val="0"/>
          <w:marBottom w:val="0"/>
          <w:divBdr>
            <w:top w:val="none" w:sz="0" w:space="0" w:color="auto"/>
            <w:left w:val="none" w:sz="0" w:space="0" w:color="auto"/>
            <w:bottom w:val="none" w:sz="0" w:space="0" w:color="auto"/>
            <w:right w:val="none" w:sz="0" w:space="0" w:color="auto"/>
          </w:divBdr>
        </w:div>
        <w:div w:id="598831488">
          <w:marLeft w:val="0"/>
          <w:marRight w:val="0"/>
          <w:marTop w:val="0"/>
          <w:marBottom w:val="0"/>
          <w:divBdr>
            <w:top w:val="none" w:sz="0" w:space="0" w:color="auto"/>
            <w:left w:val="none" w:sz="0" w:space="0" w:color="auto"/>
            <w:bottom w:val="none" w:sz="0" w:space="0" w:color="auto"/>
            <w:right w:val="none" w:sz="0" w:space="0" w:color="auto"/>
          </w:divBdr>
        </w:div>
        <w:div w:id="1825506229">
          <w:marLeft w:val="0"/>
          <w:marRight w:val="0"/>
          <w:marTop w:val="0"/>
          <w:marBottom w:val="0"/>
          <w:divBdr>
            <w:top w:val="none" w:sz="0" w:space="0" w:color="auto"/>
            <w:left w:val="none" w:sz="0" w:space="0" w:color="auto"/>
            <w:bottom w:val="none" w:sz="0" w:space="0" w:color="auto"/>
            <w:right w:val="none" w:sz="0" w:space="0" w:color="auto"/>
          </w:divBdr>
        </w:div>
        <w:div w:id="1125734232">
          <w:marLeft w:val="0"/>
          <w:marRight w:val="0"/>
          <w:marTop w:val="0"/>
          <w:marBottom w:val="0"/>
          <w:divBdr>
            <w:top w:val="none" w:sz="0" w:space="0" w:color="auto"/>
            <w:left w:val="none" w:sz="0" w:space="0" w:color="auto"/>
            <w:bottom w:val="none" w:sz="0" w:space="0" w:color="auto"/>
            <w:right w:val="none" w:sz="0" w:space="0" w:color="auto"/>
          </w:divBdr>
        </w:div>
        <w:div w:id="1561018849">
          <w:marLeft w:val="0"/>
          <w:marRight w:val="0"/>
          <w:marTop w:val="0"/>
          <w:marBottom w:val="0"/>
          <w:divBdr>
            <w:top w:val="none" w:sz="0" w:space="0" w:color="auto"/>
            <w:left w:val="none" w:sz="0" w:space="0" w:color="auto"/>
            <w:bottom w:val="none" w:sz="0" w:space="0" w:color="auto"/>
            <w:right w:val="none" w:sz="0" w:space="0" w:color="auto"/>
          </w:divBdr>
        </w:div>
        <w:div w:id="1674798451">
          <w:marLeft w:val="0"/>
          <w:marRight w:val="0"/>
          <w:marTop w:val="0"/>
          <w:marBottom w:val="0"/>
          <w:divBdr>
            <w:top w:val="none" w:sz="0" w:space="0" w:color="auto"/>
            <w:left w:val="none" w:sz="0" w:space="0" w:color="auto"/>
            <w:bottom w:val="none" w:sz="0" w:space="0" w:color="auto"/>
            <w:right w:val="none" w:sz="0" w:space="0" w:color="auto"/>
          </w:divBdr>
        </w:div>
        <w:div w:id="107816395">
          <w:marLeft w:val="0"/>
          <w:marRight w:val="0"/>
          <w:marTop w:val="0"/>
          <w:marBottom w:val="0"/>
          <w:divBdr>
            <w:top w:val="none" w:sz="0" w:space="0" w:color="auto"/>
            <w:left w:val="none" w:sz="0" w:space="0" w:color="auto"/>
            <w:bottom w:val="none" w:sz="0" w:space="0" w:color="auto"/>
            <w:right w:val="none" w:sz="0" w:space="0" w:color="auto"/>
          </w:divBdr>
        </w:div>
        <w:div w:id="1799839557">
          <w:marLeft w:val="0"/>
          <w:marRight w:val="0"/>
          <w:marTop w:val="0"/>
          <w:marBottom w:val="0"/>
          <w:divBdr>
            <w:top w:val="none" w:sz="0" w:space="0" w:color="auto"/>
            <w:left w:val="none" w:sz="0" w:space="0" w:color="auto"/>
            <w:bottom w:val="none" w:sz="0" w:space="0" w:color="auto"/>
            <w:right w:val="none" w:sz="0" w:space="0" w:color="auto"/>
          </w:divBdr>
        </w:div>
        <w:div w:id="1954744753">
          <w:marLeft w:val="0"/>
          <w:marRight w:val="0"/>
          <w:marTop w:val="0"/>
          <w:marBottom w:val="0"/>
          <w:divBdr>
            <w:top w:val="none" w:sz="0" w:space="0" w:color="auto"/>
            <w:left w:val="none" w:sz="0" w:space="0" w:color="auto"/>
            <w:bottom w:val="none" w:sz="0" w:space="0" w:color="auto"/>
            <w:right w:val="none" w:sz="0" w:space="0" w:color="auto"/>
          </w:divBdr>
        </w:div>
        <w:div w:id="1263608495">
          <w:marLeft w:val="0"/>
          <w:marRight w:val="0"/>
          <w:marTop w:val="0"/>
          <w:marBottom w:val="0"/>
          <w:divBdr>
            <w:top w:val="none" w:sz="0" w:space="0" w:color="auto"/>
            <w:left w:val="none" w:sz="0" w:space="0" w:color="auto"/>
            <w:bottom w:val="none" w:sz="0" w:space="0" w:color="auto"/>
            <w:right w:val="none" w:sz="0" w:space="0" w:color="auto"/>
          </w:divBdr>
        </w:div>
        <w:div w:id="815992078">
          <w:marLeft w:val="0"/>
          <w:marRight w:val="0"/>
          <w:marTop w:val="0"/>
          <w:marBottom w:val="0"/>
          <w:divBdr>
            <w:top w:val="none" w:sz="0" w:space="0" w:color="auto"/>
            <w:left w:val="none" w:sz="0" w:space="0" w:color="auto"/>
            <w:bottom w:val="none" w:sz="0" w:space="0" w:color="auto"/>
            <w:right w:val="none" w:sz="0" w:space="0" w:color="auto"/>
          </w:divBdr>
        </w:div>
        <w:div w:id="1856654066">
          <w:marLeft w:val="0"/>
          <w:marRight w:val="0"/>
          <w:marTop w:val="0"/>
          <w:marBottom w:val="0"/>
          <w:divBdr>
            <w:top w:val="none" w:sz="0" w:space="0" w:color="auto"/>
            <w:left w:val="none" w:sz="0" w:space="0" w:color="auto"/>
            <w:bottom w:val="none" w:sz="0" w:space="0" w:color="auto"/>
            <w:right w:val="none" w:sz="0" w:space="0" w:color="auto"/>
          </w:divBdr>
        </w:div>
        <w:div w:id="1001784384">
          <w:marLeft w:val="0"/>
          <w:marRight w:val="0"/>
          <w:marTop w:val="0"/>
          <w:marBottom w:val="0"/>
          <w:divBdr>
            <w:top w:val="none" w:sz="0" w:space="0" w:color="auto"/>
            <w:left w:val="none" w:sz="0" w:space="0" w:color="auto"/>
            <w:bottom w:val="none" w:sz="0" w:space="0" w:color="auto"/>
            <w:right w:val="none" w:sz="0" w:space="0" w:color="auto"/>
          </w:divBdr>
        </w:div>
        <w:div w:id="149250625">
          <w:marLeft w:val="0"/>
          <w:marRight w:val="0"/>
          <w:marTop w:val="0"/>
          <w:marBottom w:val="0"/>
          <w:divBdr>
            <w:top w:val="none" w:sz="0" w:space="0" w:color="auto"/>
            <w:left w:val="none" w:sz="0" w:space="0" w:color="auto"/>
            <w:bottom w:val="none" w:sz="0" w:space="0" w:color="auto"/>
            <w:right w:val="none" w:sz="0" w:space="0" w:color="auto"/>
          </w:divBdr>
        </w:div>
        <w:div w:id="114253565">
          <w:marLeft w:val="0"/>
          <w:marRight w:val="0"/>
          <w:marTop w:val="0"/>
          <w:marBottom w:val="0"/>
          <w:divBdr>
            <w:top w:val="none" w:sz="0" w:space="0" w:color="auto"/>
            <w:left w:val="none" w:sz="0" w:space="0" w:color="auto"/>
            <w:bottom w:val="none" w:sz="0" w:space="0" w:color="auto"/>
            <w:right w:val="none" w:sz="0" w:space="0" w:color="auto"/>
          </w:divBdr>
        </w:div>
        <w:div w:id="657686122">
          <w:marLeft w:val="0"/>
          <w:marRight w:val="0"/>
          <w:marTop w:val="0"/>
          <w:marBottom w:val="0"/>
          <w:divBdr>
            <w:top w:val="none" w:sz="0" w:space="0" w:color="auto"/>
            <w:left w:val="none" w:sz="0" w:space="0" w:color="auto"/>
            <w:bottom w:val="none" w:sz="0" w:space="0" w:color="auto"/>
            <w:right w:val="none" w:sz="0" w:space="0" w:color="auto"/>
          </w:divBdr>
        </w:div>
        <w:div w:id="1522013020">
          <w:marLeft w:val="0"/>
          <w:marRight w:val="0"/>
          <w:marTop w:val="0"/>
          <w:marBottom w:val="0"/>
          <w:divBdr>
            <w:top w:val="none" w:sz="0" w:space="0" w:color="auto"/>
            <w:left w:val="none" w:sz="0" w:space="0" w:color="auto"/>
            <w:bottom w:val="none" w:sz="0" w:space="0" w:color="auto"/>
            <w:right w:val="none" w:sz="0" w:space="0" w:color="auto"/>
          </w:divBdr>
        </w:div>
        <w:div w:id="861744395">
          <w:marLeft w:val="0"/>
          <w:marRight w:val="0"/>
          <w:marTop w:val="0"/>
          <w:marBottom w:val="0"/>
          <w:divBdr>
            <w:top w:val="none" w:sz="0" w:space="0" w:color="auto"/>
            <w:left w:val="none" w:sz="0" w:space="0" w:color="auto"/>
            <w:bottom w:val="none" w:sz="0" w:space="0" w:color="auto"/>
            <w:right w:val="none" w:sz="0" w:space="0" w:color="auto"/>
          </w:divBdr>
        </w:div>
        <w:div w:id="344870659">
          <w:marLeft w:val="0"/>
          <w:marRight w:val="0"/>
          <w:marTop w:val="0"/>
          <w:marBottom w:val="0"/>
          <w:divBdr>
            <w:top w:val="none" w:sz="0" w:space="0" w:color="auto"/>
            <w:left w:val="none" w:sz="0" w:space="0" w:color="auto"/>
            <w:bottom w:val="none" w:sz="0" w:space="0" w:color="auto"/>
            <w:right w:val="none" w:sz="0" w:space="0" w:color="auto"/>
          </w:divBdr>
        </w:div>
        <w:div w:id="1041831010">
          <w:marLeft w:val="0"/>
          <w:marRight w:val="0"/>
          <w:marTop w:val="0"/>
          <w:marBottom w:val="0"/>
          <w:divBdr>
            <w:top w:val="none" w:sz="0" w:space="0" w:color="auto"/>
            <w:left w:val="none" w:sz="0" w:space="0" w:color="auto"/>
            <w:bottom w:val="none" w:sz="0" w:space="0" w:color="auto"/>
            <w:right w:val="none" w:sz="0" w:space="0" w:color="auto"/>
          </w:divBdr>
        </w:div>
        <w:div w:id="205534942">
          <w:marLeft w:val="0"/>
          <w:marRight w:val="0"/>
          <w:marTop w:val="0"/>
          <w:marBottom w:val="0"/>
          <w:divBdr>
            <w:top w:val="none" w:sz="0" w:space="0" w:color="auto"/>
            <w:left w:val="none" w:sz="0" w:space="0" w:color="auto"/>
            <w:bottom w:val="none" w:sz="0" w:space="0" w:color="auto"/>
            <w:right w:val="none" w:sz="0" w:space="0" w:color="auto"/>
          </w:divBdr>
        </w:div>
        <w:div w:id="57829815">
          <w:marLeft w:val="0"/>
          <w:marRight w:val="0"/>
          <w:marTop w:val="0"/>
          <w:marBottom w:val="0"/>
          <w:divBdr>
            <w:top w:val="none" w:sz="0" w:space="0" w:color="auto"/>
            <w:left w:val="none" w:sz="0" w:space="0" w:color="auto"/>
            <w:bottom w:val="none" w:sz="0" w:space="0" w:color="auto"/>
            <w:right w:val="none" w:sz="0" w:space="0" w:color="auto"/>
          </w:divBdr>
        </w:div>
        <w:div w:id="1234706917">
          <w:marLeft w:val="0"/>
          <w:marRight w:val="0"/>
          <w:marTop w:val="0"/>
          <w:marBottom w:val="0"/>
          <w:divBdr>
            <w:top w:val="none" w:sz="0" w:space="0" w:color="auto"/>
            <w:left w:val="none" w:sz="0" w:space="0" w:color="auto"/>
            <w:bottom w:val="none" w:sz="0" w:space="0" w:color="auto"/>
            <w:right w:val="none" w:sz="0" w:space="0" w:color="auto"/>
          </w:divBdr>
        </w:div>
        <w:div w:id="1730303690">
          <w:marLeft w:val="0"/>
          <w:marRight w:val="0"/>
          <w:marTop w:val="0"/>
          <w:marBottom w:val="0"/>
          <w:divBdr>
            <w:top w:val="none" w:sz="0" w:space="0" w:color="auto"/>
            <w:left w:val="none" w:sz="0" w:space="0" w:color="auto"/>
            <w:bottom w:val="none" w:sz="0" w:space="0" w:color="auto"/>
            <w:right w:val="none" w:sz="0" w:space="0" w:color="auto"/>
          </w:divBdr>
        </w:div>
        <w:div w:id="664014596">
          <w:marLeft w:val="0"/>
          <w:marRight w:val="0"/>
          <w:marTop w:val="0"/>
          <w:marBottom w:val="0"/>
          <w:divBdr>
            <w:top w:val="none" w:sz="0" w:space="0" w:color="auto"/>
            <w:left w:val="none" w:sz="0" w:space="0" w:color="auto"/>
            <w:bottom w:val="none" w:sz="0" w:space="0" w:color="auto"/>
            <w:right w:val="none" w:sz="0" w:space="0" w:color="auto"/>
          </w:divBdr>
        </w:div>
      </w:divsChild>
    </w:div>
    <w:div w:id="477383366">
      <w:bodyDiv w:val="1"/>
      <w:marLeft w:val="0"/>
      <w:marRight w:val="0"/>
      <w:marTop w:val="0"/>
      <w:marBottom w:val="0"/>
      <w:divBdr>
        <w:top w:val="none" w:sz="0" w:space="0" w:color="auto"/>
        <w:left w:val="none" w:sz="0" w:space="0" w:color="auto"/>
        <w:bottom w:val="none" w:sz="0" w:space="0" w:color="auto"/>
        <w:right w:val="none" w:sz="0" w:space="0" w:color="auto"/>
      </w:divBdr>
    </w:div>
    <w:div w:id="487132159">
      <w:bodyDiv w:val="1"/>
      <w:marLeft w:val="0"/>
      <w:marRight w:val="0"/>
      <w:marTop w:val="0"/>
      <w:marBottom w:val="0"/>
      <w:divBdr>
        <w:top w:val="none" w:sz="0" w:space="0" w:color="auto"/>
        <w:left w:val="none" w:sz="0" w:space="0" w:color="auto"/>
        <w:bottom w:val="none" w:sz="0" w:space="0" w:color="auto"/>
        <w:right w:val="none" w:sz="0" w:space="0" w:color="auto"/>
      </w:divBdr>
    </w:div>
    <w:div w:id="505708385">
      <w:bodyDiv w:val="1"/>
      <w:marLeft w:val="0"/>
      <w:marRight w:val="0"/>
      <w:marTop w:val="0"/>
      <w:marBottom w:val="0"/>
      <w:divBdr>
        <w:top w:val="none" w:sz="0" w:space="0" w:color="auto"/>
        <w:left w:val="none" w:sz="0" w:space="0" w:color="auto"/>
        <w:bottom w:val="none" w:sz="0" w:space="0" w:color="auto"/>
        <w:right w:val="none" w:sz="0" w:space="0" w:color="auto"/>
      </w:divBdr>
    </w:div>
    <w:div w:id="516581068">
      <w:bodyDiv w:val="1"/>
      <w:marLeft w:val="0"/>
      <w:marRight w:val="0"/>
      <w:marTop w:val="0"/>
      <w:marBottom w:val="0"/>
      <w:divBdr>
        <w:top w:val="none" w:sz="0" w:space="0" w:color="auto"/>
        <w:left w:val="none" w:sz="0" w:space="0" w:color="auto"/>
        <w:bottom w:val="none" w:sz="0" w:space="0" w:color="auto"/>
        <w:right w:val="none" w:sz="0" w:space="0" w:color="auto"/>
      </w:divBdr>
    </w:div>
    <w:div w:id="518197917">
      <w:bodyDiv w:val="1"/>
      <w:marLeft w:val="0"/>
      <w:marRight w:val="0"/>
      <w:marTop w:val="0"/>
      <w:marBottom w:val="0"/>
      <w:divBdr>
        <w:top w:val="none" w:sz="0" w:space="0" w:color="auto"/>
        <w:left w:val="none" w:sz="0" w:space="0" w:color="auto"/>
        <w:bottom w:val="none" w:sz="0" w:space="0" w:color="auto"/>
        <w:right w:val="none" w:sz="0" w:space="0" w:color="auto"/>
      </w:divBdr>
      <w:divsChild>
        <w:div w:id="1292395234">
          <w:marLeft w:val="0"/>
          <w:marRight w:val="0"/>
          <w:marTop w:val="0"/>
          <w:marBottom w:val="0"/>
          <w:divBdr>
            <w:top w:val="none" w:sz="0" w:space="0" w:color="auto"/>
            <w:left w:val="none" w:sz="0" w:space="0" w:color="auto"/>
            <w:bottom w:val="none" w:sz="0" w:space="0" w:color="auto"/>
            <w:right w:val="none" w:sz="0" w:space="0" w:color="auto"/>
          </w:divBdr>
        </w:div>
        <w:div w:id="796528934">
          <w:marLeft w:val="0"/>
          <w:marRight w:val="0"/>
          <w:marTop w:val="0"/>
          <w:marBottom w:val="0"/>
          <w:divBdr>
            <w:top w:val="none" w:sz="0" w:space="0" w:color="auto"/>
            <w:left w:val="none" w:sz="0" w:space="0" w:color="auto"/>
            <w:bottom w:val="none" w:sz="0" w:space="0" w:color="auto"/>
            <w:right w:val="none" w:sz="0" w:space="0" w:color="auto"/>
          </w:divBdr>
        </w:div>
        <w:div w:id="1620335300">
          <w:marLeft w:val="0"/>
          <w:marRight w:val="0"/>
          <w:marTop w:val="0"/>
          <w:marBottom w:val="0"/>
          <w:divBdr>
            <w:top w:val="none" w:sz="0" w:space="0" w:color="auto"/>
            <w:left w:val="none" w:sz="0" w:space="0" w:color="auto"/>
            <w:bottom w:val="none" w:sz="0" w:space="0" w:color="auto"/>
            <w:right w:val="none" w:sz="0" w:space="0" w:color="auto"/>
          </w:divBdr>
        </w:div>
        <w:div w:id="843013600">
          <w:marLeft w:val="0"/>
          <w:marRight w:val="0"/>
          <w:marTop w:val="0"/>
          <w:marBottom w:val="0"/>
          <w:divBdr>
            <w:top w:val="none" w:sz="0" w:space="0" w:color="auto"/>
            <w:left w:val="none" w:sz="0" w:space="0" w:color="auto"/>
            <w:bottom w:val="none" w:sz="0" w:space="0" w:color="auto"/>
            <w:right w:val="none" w:sz="0" w:space="0" w:color="auto"/>
          </w:divBdr>
        </w:div>
        <w:div w:id="1818299925">
          <w:marLeft w:val="0"/>
          <w:marRight w:val="0"/>
          <w:marTop w:val="0"/>
          <w:marBottom w:val="0"/>
          <w:divBdr>
            <w:top w:val="none" w:sz="0" w:space="0" w:color="auto"/>
            <w:left w:val="none" w:sz="0" w:space="0" w:color="auto"/>
            <w:bottom w:val="none" w:sz="0" w:space="0" w:color="auto"/>
            <w:right w:val="none" w:sz="0" w:space="0" w:color="auto"/>
          </w:divBdr>
        </w:div>
        <w:div w:id="1024794679">
          <w:marLeft w:val="0"/>
          <w:marRight w:val="0"/>
          <w:marTop w:val="0"/>
          <w:marBottom w:val="0"/>
          <w:divBdr>
            <w:top w:val="none" w:sz="0" w:space="0" w:color="auto"/>
            <w:left w:val="none" w:sz="0" w:space="0" w:color="auto"/>
            <w:bottom w:val="none" w:sz="0" w:space="0" w:color="auto"/>
            <w:right w:val="none" w:sz="0" w:space="0" w:color="auto"/>
          </w:divBdr>
        </w:div>
        <w:div w:id="1777363190">
          <w:marLeft w:val="0"/>
          <w:marRight w:val="0"/>
          <w:marTop w:val="0"/>
          <w:marBottom w:val="0"/>
          <w:divBdr>
            <w:top w:val="none" w:sz="0" w:space="0" w:color="auto"/>
            <w:left w:val="none" w:sz="0" w:space="0" w:color="auto"/>
            <w:bottom w:val="none" w:sz="0" w:space="0" w:color="auto"/>
            <w:right w:val="none" w:sz="0" w:space="0" w:color="auto"/>
          </w:divBdr>
        </w:div>
        <w:div w:id="1319920571">
          <w:marLeft w:val="0"/>
          <w:marRight w:val="0"/>
          <w:marTop w:val="0"/>
          <w:marBottom w:val="0"/>
          <w:divBdr>
            <w:top w:val="none" w:sz="0" w:space="0" w:color="auto"/>
            <w:left w:val="none" w:sz="0" w:space="0" w:color="auto"/>
            <w:bottom w:val="none" w:sz="0" w:space="0" w:color="auto"/>
            <w:right w:val="none" w:sz="0" w:space="0" w:color="auto"/>
          </w:divBdr>
        </w:div>
        <w:div w:id="381488532">
          <w:marLeft w:val="0"/>
          <w:marRight w:val="0"/>
          <w:marTop w:val="0"/>
          <w:marBottom w:val="0"/>
          <w:divBdr>
            <w:top w:val="none" w:sz="0" w:space="0" w:color="auto"/>
            <w:left w:val="none" w:sz="0" w:space="0" w:color="auto"/>
            <w:bottom w:val="none" w:sz="0" w:space="0" w:color="auto"/>
            <w:right w:val="none" w:sz="0" w:space="0" w:color="auto"/>
          </w:divBdr>
        </w:div>
        <w:div w:id="2133935334">
          <w:marLeft w:val="0"/>
          <w:marRight w:val="0"/>
          <w:marTop w:val="0"/>
          <w:marBottom w:val="0"/>
          <w:divBdr>
            <w:top w:val="none" w:sz="0" w:space="0" w:color="auto"/>
            <w:left w:val="none" w:sz="0" w:space="0" w:color="auto"/>
            <w:bottom w:val="none" w:sz="0" w:space="0" w:color="auto"/>
            <w:right w:val="none" w:sz="0" w:space="0" w:color="auto"/>
          </w:divBdr>
        </w:div>
        <w:div w:id="1419474179">
          <w:marLeft w:val="0"/>
          <w:marRight w:val="0"/>
          <w:marTop w:val="0"/>
          <w:marBottom w:val="0"/>
          <w:divBdr>
            <w:top w:val="none" w:sz="0" w:space="0" w:color="auto"/>
            <w:left w:val="none" w:sz="0" w:space="0" w:color="auto"/>
            <w:bottom w:val="none" w:sz="0" w:space="0" w:color="auto"/>
            <w:right w:val="none" w:sz="0" w:space="0" w:color="auto"/>
          </w:divBdr>
        </w:div>
        <w:div w:id="834149359">
          <w:marLeft w:val="0"/>
          <w:marRight w:val="0"/>
          <w:marTop w:val="0"/>
          <w:marBottom w:val="0"/>
          <w:divBdr>
            <w:top w:val="none" w:sz="0" w:space="0" w:color="auto"/>
            <w:left w:val="none" w:sz="0" w:space="0" w:color="auto"/>
            <w:bottom w:val="none" w:sz="0" w:space="0" w:color="auto"/>
            <w:right w:val="none" w:sz="0" w:space="0" w:color="auto"/>
          </w:divBdr>
        </w:div>
        <w:div w:id="901601763">
          <w:marLeft w:val="0"/>
          <w:marRight w:val="0"/>
          <w:marTop w:val="0"/>
          <w:marBottom w:val="0"/>
          <w:divBdr>
            <w:top w:val="none" w:sz="0" w:space="0" w:color="auto"/>
            <w:left w:val="none" w:sz="0" w:space="0" w:color="auto"/>
            <w:bottom w:val="none" w:sz="0" w:space="0" w:color="auto"/>
            <w:right w:val="none" w:sz="0" w:space="0" w:color="auto"/>
          </w:divBdr>
        </w:div>
        <w:div w:id="1780487410">
          <w:marLeft w:val="0"/>
          <w:marRight w:val="0"/>
          <w:marTop w:val="0"/>
          <w:marBottom w:val="0"/>
          <w:divBdr>
            <w:top w:val="none" w:sz="0" w:space="0" w:color="auto"/>
            <w:left w:val="none" w:sz="0" w:space="0" w:color="auto"/>
            <w:bottom w:val="none" w:sz="0" w:space="0" w:color="auto"/>
            <w:right w:val="none" w:sz="0" w:space="0" w:color="auto"/>
          </w:divBdr>
        </w:div>
      </w:divsChild>
    </w:div>
    <w:div w:id="525796589">
      <w:bodyDiv w:val="1"/>
      <w:marLeft w:val="0"/>
      <w:marRight w:val="0"/>
      <w:marTop w:val="0"/>
      <w:marBottom w:val="0"/>
      <w:divBdr>
        <w:top w:val="none" w:sz="0" w:space="0" w:color="auto"/>
        <w:left w:val="none" w:sz="0" w:space="0" w:color="auto"/>
        <w:bottom w:val="none" w:sz="0" w:space="0" w:color="auto"/>
        <w:right w:val="none" w:sz="0" w:space="0" w:color="auto"/>
      </w:divBdr>
    </w:div>
    <w:div w:id="543561839">
      <w:bodyDiv w:val="1"/>
      <w:marLeft w:val="0"/>
      <w:marRight w:val="0"/>
      <w:marTop w:val="0"/>
      <w:marBottom w:val="0"/>
      <w:divBdr>
        <w:top w:val="none" w:sz="0" w:space="0" w:color="auto"/>
        <w:left w:val="none" w:sz="0" w:space="0" w:color="auto"/>
        <w:bottom w:val="none" w:sz="0" w:space="0" w:color="auto"/>
        <w:right w:val="none" w:sz="0" w:space="0" w:color="auto"/>
      </w:divBdr>
    </w:div>
    <w:div w:id="567112058">
      <w:bodyDiv w:val="1"/>
      <w:marLeft w:val="0"/>
      <w:marRight w:val="0"/>
      <w:marTop w:val="0"/>
      <w:marBottom w:val="0"/>
      <w:divBdr>
        <w:top w:val="none" w:sz="0" w:space="0" w:color="auto"/>
        <w:left w:val="none" w:sz="0" w:space="0" w:color="auto"/>
        <w:bottom w:val="none" w:sz="0" w:space="0" w:color="auto"/>
        <w:right w:val="none" w:sz="0" w:space="0" w:color="auto"/>
      </w:divBdr>
    </w:div>
    <w:div w:id="572005043">
      <w:bodyDiv w:val="1"/>
      <w:marLeft w:val="0"/>
      <w:marRight w:val="0"/>
      <w:marTop w:val="0"/>
      <w:marBottom w:val="0"/>
      <w:divBdr>
        <w:top w:val="none" w:sz="0" w:space="0" w:color="auto"/>
        <w:left w:val="none" w:sz="0" w:space="0" w:color="auto"/>
        <w:bottom w:val="none" w:sz="0" w:space="0" w:color="auto"/>
        <w:right w:val="none" w:sz="0" w:space="0" w:color="auto"/>
      </w:divBdr>
    </w:div>
    <w:div w:id="573006162">
      <w:bodyDiv w:val="1"/>
      <w:marLeft w:val="0"/>
      <w:marRight w:val="0"/>
      <w:marTop w:val="0"/>
      <w:marBottom w:val="0"/>
      <w:divBdr>
        <w:top w:val="none" w:sz="0" w:space="0" w:color="auto"/>
        <w:left w:val="none" w:sz="0" w:space="0" w:color="auto"/>
        <w:bottom w:val="none" w:sz="0" w:space="0" w:color="auto"/>
        <w:right w:val="none" w:sz="0" w:space="0" w:color="auto"/>
      </w:divBdr>
    </w:div>
    <w:div w:id="575087706">
      <w:bodyDiv w:val="1"/>
      <w:marLeft w:val="0"/>
      <w:marRight w:val="0"/>
      <w:marTop w:val="0"/>
      <w:marBottom w:val="0"/>
      <w:divBdr>
        <w:top w:val="none" w:sz="0" w:space="0" w:color="auto"/>
        <w:left w:val="none" w:sz="0" w:space="0" w:color="auto"/>
        <w:bottom w:val="none" w:sz="0" w:space="0" w:color="auto"/>
        <w:right w:val="none" w:sz="0" w:space="0" w:color="auto"/>
      </w:divBdr>
    </w:div>
    <w:div w:id="597910635">
      <w:bodyDiv w:val="1"/>
      <w:marLeft w:val="0"/>
      <w:marRight w:val="0"/>
      <w:marTop w:val="0"/>
      <w:marBottom w:val="0"/>
      <w:divBdr>
        <w:top w:val="none" w:sz="0" w:space="0" w:color="auto"/>
        <w:left w:val="none" w:sz="0" w:space="0" w:color="auto"/>
        <w:bottom w:val="none" w:sz="0" w:space="0" w:color="auto"/>
        <w:right w:val="none" w:sz="0" w:space="0" w:color="auto"/>
      </w:divBdr>
    </w:div>
    <w:div w:id="599065655">
      <w:bodyDiv w:val="1"/>
      <w:marLeft w:val="0"/>
      <w:marRight w:val="0"/>
      <w:marTop w:val="0"/>
      <w:marBottom w:val="0"/>
      <w:divBdr>
        <w:top w:val="none" w:sz="0" w:space="0" w:color="auto"/>
        <w:left w:val="none" w:sz="0" w:space="0" w:color="auto"/>
        <w:bottom w:val="none" w:sz="0" w:space="0" w:color="auto"/>
        <w:right w:val="none" w:sz="0" w:space="0" w:color="auto"/>
      </w:divBdr>
    </w:div>
    <w:div w:id="601453760">
      <w:bodyDiv w:val="1"/>
      <w:marLeft w:val="0"/>
      <w:marRight w:val="0"/>
      <w:marTop w:val="0"/>
      <w:marBottom w:val="0"/>
      <w:divBdr>
        <w:top w:val="none" w:sz="0" w:space="0" w:color="auto"/>
        <w:left w:val="none" w:sz="0" w:space="0" w:color="auto"/>
        <w:bottom w:val="none" w:sz="0" w:space="0" w:color="auto"/>
        <w:right w:val="none" w:sz="0" w:space="0" w:color="auto"/>
      </w:divBdr>
      <w:divsChild>
        <w:div w:id="247732517">
          <w:marLeft w:val="547"/>
          <w:marRight w:val="0"/>
          <w:marTop w:val="154"/>
          <w:marBottom w:val="0"/>
          <w:divBdr>
            <w:top w:val="none" w:sz="0" w:space="0" w:color="auto"/>
            <w:left w:val="none" w:sz="0" w:space="0" w:color="auto"/>
            <w:bottom w:val="none" w:sz="0" w:space="0" w:color="auto"/>
            <w:right w:val="none" w:sz="0" w:space="0" w:color="auto"/>
          </w:divBdr>
        </w:div>
        <w:div w:id="498158210">
          <w:marLeft w:val="547"/>
          <w:marRight w:val="0"/>
          <w:marTop w:val="154"/>
          <w:marBottom w:val="0"/>
          <w:divBdr>
            <w:top w:val="none" w:sz="0" w:space="0" w:color="auto"/>
            <w:left w:val="none" w:sz="0" w:space="0" w:color="auto"/>
            <w:bottom w:val="none" w:sz="0" w:space="0" w:color="auto"/>
            <w:right w:val="none" w:sz="0" w:space="0" w:color="auto"/>
          </w:divBdr>
        </w:div>
        <w:div w:id="1566524008">
          <w:marLeft w:val="547"/>
          <w:marRight w:val="0"/>
          <w:marTop w:val="154"/>
          <w:marBottom w:val="0"/>
          <w:divBdr>
            <w:top w:val="none" w:sz="0" w:space="0" w:color="auto"/>
            <w:left w:val="none" w:sz="0" w:space="0" w:color="auto"/>
            <w:bottom w:val="none" w:sz="0" w:space="0" w:color="auto"/>
            <w:right w:val="none" w:sz="0" w:space="0" w:color="auto"/>
          </w:divBdr>
        </w:div>
        <w:div w:id="1798647970">
          <w:marLeft w:val="547"/>
          <w:marRight w:val="0"/>
          <w:marTop w:val="154"/>
          <w:marBottom w:val="0"/>
          <w:divBdr>
            <w:top w:val="none" w:sz="0" w:space="0" w:color="auto"/>
            <w:left w:val="none" w:sz="0" w:space="0" w:color="auto"/>
            <w:bottom w:val="none" w:sz="0" w:space="0" w:color="auto"/>
            <w:right w:val="none" w:sz="0" w:space="0" w:color="auto"/>
          </w:divBdr>
        </w:div>
      </w:divsChild>
    </w:div>
    <w:div w:id="607858249">
      <w:bodyDiv w:val="1"/>
      <w:marLeft w:val="0"/>
      <w:marRight w:val="0"/>
      <w:marTop w:val="0"/>
      <w:marBottom w:val="0"/>
      <w:divBdr>
        <w:top w:val="none" w:sz="0" w:space="0" w:color="auto"/>
        <w:left w:val="none" w:sz="0" w:space="0" w:color="auto"/>
        <w:bottom w:val="none" w:sz="0" w:space="0" w:color="auto"/>
        <w:right w:val="none" w:sz="0" w:space="0" w:color="auto"/>
      </w:divBdr>
    </w:div>
    <w:div w:id="616177756">
      <w:bodyDiv w:val="1"/>
      <w:marLeft w:val="0"/>
      <w:marRight w:val="0"/>
      <w:marTop w:val="0"/>
      <w:marBottom w:val="0"/>
      <w:divBdr>
        <w:top w:val="none" w:sz="0" w:space="0" w:color="auto"/>
        <w:left w:val="none" w:sz="0" w:space="0" w:color="auto"/>
        <w:bottom w:val="none" w:sz="0" w:space="0" w:color="auto"/>
        <w:right w:val="none" w:sz="0" w:space="0" w:color="auto"/>
      </w:divBdr>
    </w:div>
    <w:div w:id="622542214">
      <w:bodyDiv w:val="1"/>
      <w:marLeft w:val="0"/>
      <w:marRight w:val="0"/>
      <w:marTop w:val="0"/>
      <w:marBottom w:val="0"/>
      <w:divBdr>
        <w:top w:val="none" w:sz="0" w:space="0" w:color="auto"/>
        <w:left w:val="none" w:sz="0" w:space="0" w:color="auto"/>
        <w:bottom w:val="none" w:sz="0" w:space="0" w:color="auto"/>
        <w:right w:val="none" w:sz="0" w:space="0" w:color="auto"/>
      </w:divBdr>
    </w:div>
    <w:div w:id="630478715">
      <w:bodyDiv w:val="1"/>
      <w:marLeft w:val="0"/>
      <w:marRight w:val="0"/>
      <w:marTop w:val="0"/>
      <w:marBottom w:val="0"/>
      <w:divBdr>
        <w:top w:val="none" w:sz="0" w:space="0" w:color="auto"/>
        <w:left w:val="none" w:sz="0" w:space="0" w:color="auto"/>
        <w:bottom w:val="none" w:sz="0" w:space="0" w:color="auto"/>
        <w:right w:val="none" w:sz="0" w:space="0" w:color="auto"/>
      </w:divBdr>
    </w:div>
    <w:div w:id="630860727">
      <w:bodyDiv w:val="1"/>
      <w:marLeft w:val="0"/>
      <w:marRight w:val="0"/>
      <w:marTop w:val="0"/>
      <w:marBottom w:val="0"/>
      <w:divBdr>
        <w:top w:val="none" w:sz="0" w:space="0" w:color="auto"/>
        <w:left w:val="none" w:sz="0" w:space="0" w:color="auto"/>
        <w:bottom w:val="none" w:sz="0" w:space="0" w:color="auto"/>
        <w:right w:val="none" w:sz="0" w:space="0" w:color="auto"/>
      </w:divBdr>
    </w:div>
    <w:div w:id="631061658">
      <w:bodyDiv w:val="1"/>
      <w:marLeft w:val="0"/>
      <w:marRight w:val="0"/>
      <w:marTop w:val="0"/>
      <w:marBottom w:val="0"/>
      <w:divBdr>
        <w:top w:val="none" w:sz="0" w:space="0" w:color="auto"/>
        <w:left w:val="none" w:sz="0" w:space="0" w:color="auto"/>
        <w:bottom w:val="none" w:sz="0" w:space="0" w:color="auto"/>
        <w:right w:val="none" w:sz="0" w:space="0" w:color="auto"/>
      </w:divBdr>
    </w:div>
    <w:div w:id="641542756">
      <w:bodyDiv w:val="1"/>
      <w:marLeft w:val="0"/>
      <w:marRight w:val="0"/>
      <w:marTop w:val="0"/>
      <w:marBottom w:val="0"/>
      <w:divBdr>
        <w:top w:val="none" w:sz="0" w:space="0" w:color="auto"/>
        <w:left w:val="none" w:sz="0" w:space="0" w:color="auto"/>
        <w:bottom w:val="none" w:sz="0" w:space="0" w:color="auto"/>
        <w:right w:val="none" w:sz="0" w:space="0" w:color="auto"/>
      </w:divBdr>
    </w:div>
    <w:div w:id="645428818">
      <w:bodyDiv w:val="1"/>
      <w:marLeft w:val="0"/>
      <w:marRight w:val="0"/>
      <w:marTop w:val="0"/>
      <w:marBottom w:val="0"/>
      <w:divBdr>
        <w:top w:val="none" w:sz="0" w:space="0" w:color="auto"/>
        <w:left w:val="none" w:sz="0" w:space="0" w:color="auto"/>
        <w:bottom w:val="none" w:sz="0" w:space="0" w:color="auto"/>
        <w:right w:val="none" w:sz="0" w:space="0" w:color="auto"/>
      </w:divBdr>
    </w:div>
    <w:div w:id="654921538">
      <w:bodyDiv w:val="1"/>
      <w:marLeft w:val="0"/>
      <w:marRight w:val="0"/>
      <w:marTop w:val="0"/>
      <w:marBottom w:val="0"/>
      <w:divBdr>
        <w:top w:val="none" w:sz="0" w:space="0" w:color="auto"/>
        <w:left w:val="none" w:sz="0" w:space="0" w:color="auto"/>
        <w:bottom w:val="none" w:sz="0" w:space="0" w:color="auto"/>
        <w:right w:val="none" w:sz="0" w:space="0" w:color="auto"/>
      </w:divBdr>
    </w:div>
    <w:div w:id="656540394">
      <w:bodyDiv w:val="1"/>
      <w:marLeft w:val="0"/>
      <w:marRight w:val="0"/>
      <w:marTop w:val="0"/>
      <w:marBottom w:val="0"/>
      <w:divBdr>
        <w:top w:val="none" w:sz="0" w:space="0" w:color="auto"/>
        <w:left w:val="none" w:sz="0" w:space="0" w:color="auto"/>
        <w:bottom w:val="none" w:sz="0" w:space="0" w:color="auto"/>
        <w:right w:val="none" w:sz="0" w:space="0" w:color="auto"/>
      </w:divBdr>
    </w:div>
    <w:div w:id="662666920">
      <w:bodyDiv w:val="1"/>
      <w:marLeft w:val="0"/>
      <w:marRight w:val="0"/>
      <w:marTop w:val="0"/>
      <w:marBottom w:val="0"/>
      <w:divBdr>
        <w:top w:val="none" w:sz="0" w:space="0" w:color="auto"/>
        <w:left w:val="none" w:sz="0" w:space="0" w:color="auto"/>
        <w:bottom w:val="none" w:sz="0" w:space="0" w:color="auto"/>
        <w:right w:val="none" w:sz="0" w:space="0" w:color="auto"/>
      </w:divBdr>
      <w:divsChild>
        <w:div w:id="9714004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685209001">
      <w:bodyDiv w:val="1"/>
      <w:marLeft w:val="0"/>
      <w:marRight w:val="0"/>
      <w:marTop w:val="0"/>
      <w:marBottom w:val="0"/>
      <w:divBdr>
        <w:top w:val="none" w:sz="0" w:space="0" w:color="auto"/>
        <w:left w:val="none" w:sz="0" w:space="0" w:color="auto"/>
        <w:bottom w:val="none" w:sz="0" w:space="0" w:color="auto"/>
        <w:right w:val="none" w:sz="0" w:space="0" w:color="auto"/>
      </w:divBdr>
    </w:div>
    <w:div w:id="687558259">
      <w:bodyDiv w:val="1"/>
      <w:marLeft w:val="0"/>
      <w:marRight w:val="0"/>
      <w:marTop w:val="0"/>
      <w:marBottom w:val="0"/>
      <w:divBdr>
        <w:top w:val="none" w:sz="0" w:space="0" w:color="auto"/>
        <w:left w:val="none" w:sz="0" w:space="0" w:color="auto"/>
        <w:bottom w:val="none" w:sz="0" w:space="0" w:color="auto"/>
        <w:right w:val="none" w:sz="0" w:space="0" w:color="auto"/>
      </w:divBdr>
    </w:div>
    <w:div w:id="698356063">
      <w:bodyDiv w:val="1"/>
      <w:marLeft w:val="0"/>
      <w:marRight w:val="0"/>
      <w:marTop w:val="0"/>
      <w:marBottom w:val="0"/>
      <w:divBdr>
        <w:top w:val="none" w:sz="0" w:space="0" w:color="auto"/>
        <w:left w:val="none" w:sz="0" w:space="0" w:color="auto"/>
        <w:bottom w:val="none" w:sz="0" w:space="0" w:color="auto"/>
        <w:right w:val="none" w:sz="0" w:space="0" w:color="auto"/>
      </w:divBdr>
    </w:div>
    <w:div w:id="714351218">
      <w:bodyDiv w:val="1"/>
      <w:marLeft w:val="0"/>
      <w:marRight w:val="0"/>
      <w:marTop w:val="0"/>
      <w:marBottom w:val="0"/>
      <w:divBdr>
        <w:top w:val="none" w:sz="0" w:space="0" w:color="auto"/>
        <w:left w:val="none" w:sz="0" w:space="0" w:color="auto"/>
        <w:bottom w:val="none" w:sz="0" w:space="0" w:color="auto"/>
        <w:right w:val="none" w:sz="0" w:space="0" w:color="auto"/>
      </w:divBdr>
    </w:div>
    <w:div w:id="718555946">
      <w:bodyDiv w:val="1"/>
      <w:marLeft w:val="0"/>
      <w:marRight w:val="0"/>
      <w:marTop w:val="0"/>
      <w:marBottom w:val="0"/>
      <w:divBdr>
        <w:top w:val="none" w:sz="0" w:space="0" w:color="auto"/>
        <w:left w:val="none" w:sz="0" w:space="0" w:color="auto"/>
        <w:bottom w:val="none" w:sz="0" w:space="0" w:color="auto"/>
        <w:right w:val="none" w:sz="0" w:space="0" w:color="auto"/>
      </w:divBdr>
    </w:div>
    <w:div w:id="739863235">
      <w:bodyDiv w:val="1"/>
      <w:marLeft w:val="0"/>
      <w:marRight w:val="0"/>
      <w:marTop w:val="0"/>
      <w:marBottom w:val="0"/>
      <w:divBdr>
        <w:top w:val="none" w:sz="0" w:space="0" w:color="auto"/>
        <w:left w:val="none" w:sz="0" w:space="0" w:color="auto"/>
        <w:bottom w:val="none" w:sz="0" w:space="0" w:color="auto"/>
        <w:right w:val="none" w:sz="0" w:space="0" w:color="auto"/>
      </w:divBdr>
    </w:div>
    <w:div w:id="740103325">
      <w:bodyDiv w:val="1"/>
      <w:marLeft w:val="0"/>
      <w:marRight w:val="0"/>
      <w:marTop w:val="0"/>
      <w:marBottom w:val="0"/>
      <w:divBdr>
        <w:top w:val="none" w:sz="0" w:space="0" w:color="auto"/>
        <w:left w:val="none" w:sz="0" w:space="0" w:color="auto"/>
        <w:bottom w:val="none" w:sz="0" w:space="0" w:color="auto"/>
        <w:right w:val="none" w:sz="0" w:space="0" w:color="auto"/>
      </w:divBdr>
    </w:div>
    <w:div w:id="741294557">
      <w:bodyDiv w:val="1"/>
      <w:marLeft w:val="0"/>
      <w:marRight w:val="0"/>
      <w:marTop w:val="0"/>
      <w:marBottom w:val="0"/>
      <w:divBdr>
        <w:top w:val="none" w:sz="0" w:space="0" w:color="auto"/>
        <w:left w:val="none" w:sz="0" w:space="0" w:color="auto"/>
        <w:bottom w:val="none" w:sz="0" w:space="0" w:color="auto"/>
        <w:right w:val="none" w:sz="0" w:space="0" w:color="auto"/>
      </w:divBdr>
    </w:div>
    <w:div w:id="748767235">
      <w:bodyDiv w:val="1"/>
      <w:marLeft w:val="0"/>
      <w:marRight w:val="0"/>
      <w:marTop w:val="0"/>
      <w:marBottom w:val="0"/>
      <w:divBdr>
        <w:top w:val="none" w:sz="0" w:space="0" w:color="auto"/>
        <w:left w:val="none" w:sz="0" w:space="0" w:color="auto"/>
        <w:bottom w:val="none" w:sz="0" w:space="0" w:color="auto"/>
        <w:right w:val="none" w:sz="0" w:space="0" w:color="auto"/>
      </w:divBdr>
    </w:div>
    <w:div w:id="752095147">
      <w:bodyDiv w:val="1"/>
      <w:marLeft w:val="0"/>
      <w:marRight w:val="0"/>
      <w:marTop w:val="0"/>
      <w:marBottom w:val="0"/>
      <w:divBdr>
        <w:top w:val="none" w:sz="0" w:space="0" w:color="auto"/>
        <w:left w:val="none" w:sz="0" w:space="0" w:color="auto"/>
        <w:bottom w:val="none" w:sz="0" w:space="0" w:color="auto"/>
        <w:right w:val="none" w:sz="0" w:space="0" w:color="auto"/>
      </w:divBdr>
    </w:div>
    <w:div w:id="786512983">
      <w:bodyDiv w:val="1"/>
      <w:marLeft w:val="0"/>
      <w:marRight w:val="0"/>
      <w:marTop w:val="0"/>
      <w:marBottom w:val="0"/>
      <w:divBdr>
        <w:top w:val="none" w:sz="0" w:space="0" w:color="auto"/>
        <w:left w:val="none" w:sz="0" w:space="0" w:color="auto"/>
        <w:bottom w:val="none" w:sz="0" w:space="0" w:color="auto"/>
        <w:right w:val="none" w:sz="0" w:space="0" w:color="auto"/>
      </w:divBdr>
      <w:divsChild>
        <w:div w:id="4477505">
          <w:marLeft w:val="0"/>
          <w:marRight w:val="0"/>
          <w:marTop w:val="0"/>
          <w:marBottom w:val="0"/>
          <w:divBdr>
            <w:top w:val="none" w:sz="0" w:space="0" w:color="auto"/>
            <w:left w:val="none" w:sz="0" w:space="0" w:color="auto"/>
            <w:bottom w:val="none" w:sz="0" w:space="0" w:color="auto"/>
            <w:right w:val="none" w:sz="0" w:space="0" w:color="auto"/>
          </w:divBdr>
        </w:div>
        <w:div w:id="50351541">
          <w:marLeft w:val="0"/>
          <w:marRight w:val="0"/>
          <w:marTop w:val="0"/>
          <w:marBottom w:val="0"/>
          <w:divBdr>
            <w:top w:val="none" w:sz="0" w:space="0" w:color="auto"/>
            <w:left w:val="none" w:sz="0" w:space="0" w:color="auto"/>
            <w:bottom w:val="none" w:sz="0" w:space="0" w:color="auto"/>
            <w:right w:val="none" w:sz="0" w:space="0" w:color="auto"/>
          </w:divBdr>
        </w:div>
        <w:div w:id="96483787">
          <w:marLeft w:val="0"/>
          <w:marRight w:val="0"/>
          <w:marTop w:val="0"/>
          <w:marBottom w:val="0"/>
          <w:divBdr>
            <w:top w:val="none" w:sz="0" w:space="0" w:color="auto"/>
            <w:left w:val="none" w:sz="0" w:space="0" w:color="auto"/>
            <w:bottom w:val="none" w:sz="0" w:space="0" w:color="auto"/>
            <w:right w:val="none" w:sz="0" w:space="0" w:color="auto"/>
          </w:divBdr>
        </w:div>
        <w:div w:id="197284196">
          <w:marLeft w:val="0"/>
          <w:marRight w:val="0"/>
          <w:marTop w:val="0"/>
          <w:marBottom w:val="0"/>
          <w:divBdr>
            <w:top w:val="none" w:sz="0" w:space="0" w:color="auto"/>
            <w:left w:val="none" w:sz="0" w:space="0" w:color="auto"/>
            <w:bottom w:val="none" w:sz="0" w:space="0" w:color="auto"/>
            <w:right w:val="none" w:sz="0" w:space="0" w:color="auto"/>
          </w:divBdr>
          <w:divsChild>
            <w:div w:id="1037698412">
              <w:marLeft w:val="0"/>
              <w:marRight w:val="0"/>
              <w:marTop w:val="0"/>
              <w:marBottom w:val="0"/>
              <w:divBdr>
                <w:top w:val="none" w:sz="0" w:space="0" w:color="auto"/>
                <w:left w:val="none" w:sz="0" w:space="0" w:color="auto"/>
                <w:bottom w:val="none" w:sz="0" w:space="0" w:color="auto"/>
                <w:right w:val="none" w:sz="0" w:space="0" w:color="auto"/>
              </w:divBdr>
            </w:div>
          </w:divsChild>
        </w:div>
        <w:div w:id="245381413">
          <w:marLeft w:val="0"/>
          <w:marRight w:val="0"/>
          <w:marTop w:val="0"/>
          <w:marBottom w:val="0"/>
          <w:divBdr>
            <w:top w:val="none" w:sz="0" w:space="0" w:color="auto"/>
            <w:left w:val="none" w:sz="0" w:space="0" w:color="auto"/>
            <w:bottom w:val="none" w:sz="0" w:space="0" w:color="auto"/>
            <w:right w:val="none" w:sz="0" w:space="0" w:color="auto"/>
          </w:divBdr>
        </w:div>
        <w:div w:id="311057752">
          <w:marLeft w:val="0"/>
          <w:marRight w:val="0"/>
          <w:marTop w:val="0"/>
          <w:marBottom w:val="0"/>
          <w:divBdr>
            <w:top w:val="none" w:sz="0" w:space="0" w:color="auto"/>
            <w:left w:val="none" w:sz="0" w:space="0" w:color="auto"/>
            <w:bottom w:val="none" w:sz="0" w:space="0" w:color="auto"/>
            <w:right w:val="none" w:sz="0" w:space="0" w:color="auto"/>
          </w:divBdr>
        </w:div>
        <w:div w:id="411270439">
          <w:marLeft w:val="0"/>
          <w:marRight w:val="0"/>
          <w:marTop w:val="0"/>
          <w:marBottom w:val="0"/>
          <w:divBdr>
            <w:top w:val="none" w:sz="0" w:space="0" w:color="auto"/>
            <w:left w:val="none" w:sz="0" w:space="0" w:color="auto"/>
            <w:bottom w:val="none" w:sz="0" w:space="0" w:color="auto"/>
            <w:right w:val="none" w:sz="0" w:space="0" w:color="auto"/>
          </w:divBdr>
        </w:div>
        <w:div w:id="567963524">
          <w:marLeft w:val="0"/>
          <w:marRight w:val="0"/>
          <w:marTop w:val="0"/>
          <w:marBottom w:val="0"/>
          <w:divBdr>
            <w:top w:val="none" w:sz="0" w:space="0" w:color="auto"/>
            <w:left w:val="none" w:sz="0" w:space="0" w:color="auto"/>
            <w:bottom w:val="none" w:sz="0" w:space="0" w:color="auto"/>
            <w:right w:val="none" w:sz="0" w:space="0" w:color="auto"/>
          </w:divBdr>
        </w:div>
        <w:div w:id="599676379">
          <w:marLeft w:val="0"/>
          <w:marRight w:val="0"/>
          <w:marTop w:val="0"/>
          <w:marBottom w:val="0"/>
          <w:divBdr>
            <w:top w:val="none" w:sz="0" w:space="0" w:color="auto"/>
            <w:left w:val="none" w:sz="0" w:space="0" w:color="auto"/>
            <w:bottom w:val="none" w:sz="0" w:space="0" w:color="auto"/>
            <w:right w:val="none" w:sz="0" w:space="0" w:color="auto"/>
          </w:divBdr>
          <w:divsChild>
            <w:div w:id="711613230">
              <w:marLeft w:val="0"/>
              <w:marRight w:val="0"/>
              <w:marTop w:val="0"/>
              <w:marBottom w:val="0"/>
              <w:divBdr>
                <w:top w:val="none" w:sz="0" w:space="0" w:color="auto"/>
                <w:left w:val="none" w:sz="0" w:space="0" w:color="auto"/>
                <w:bottom w:val="none" w:sz="0" w:space="0" w:color="auto"/>
                <w:right w:val="none" w:sz="0" w:space="0" w:color="auto"/>
              </w:divBdr>
            </w:div>
            <w:div w:id="1279218321">
              <w:marLeft w:val="0"/>
              <w:marRight w:val="0"/>
              <w:marTop w:val="0"/>
              <w:marBottom w:val="0"/>
              <w:divBdr>
                <w:top w:val="none" w:sz="0" w:space="0" w:color="auto"/>
                <w:left w:val="none" w:sz="0" w:space="0" w:color="auto"/>
                <w:bottom w:val="none" w:sz="0" w:space="0" w:color="auto"/>
                <w:right w:val="none" w:sz="0" w:space="0" w:color="auto"/>
              </w:divBdr>
            </w:div>
          </w:divsChild>
        </w:div>
        <w:div w:id="654455767">
          <w:marLeft w:val="0"/>
          <w:marRight w:val="0"/>
          <w:marTop w:val="0"/>
          <w:marBottom w:val="0"/>
          <w:divBdr>
            <w:top w:val="none" w:sz="0" w:space="0" w:color="auto"/>
            <w:left w:val="none" w:sz="0" w:space="0" w:color="auto"/>
            <w:bottom w:val="none" w:sz="0" w:space="0" w:color="auto"/>
            <w:right w:val="none" w:sz="0" w:space="0" w:color="auto"/>
          </w:divBdr>
        </w:div>
        <w:div w:id="751045897">
          <w:marLeft w:val="0"/>
          <w:marRight w:val="0"/>
          <w:marTop w:val="0"/>
          <w:marBottom w:val="0"/>
          <w:divBdr>
            <w:top w:val="none" w:sz="0" w:space="0" w:color="auto"/>
            <w:left w:val="none" w:sz="0" w:space="0" w:color="auto"/>
            <w:bottom w:val="none" w:sz="0" w:space="0" w:color="auto"/>
            <w:right w:val="none" w:sz="0" w:space="0" w:color="auto"/>
          </w:divBdr>
          <w:divsChild>
            <w:div w:id="206182863">
              <w:marLeft w:val="0"/>
              <w:marRight w:val="0"/>
              <w:marTop w:val="0"/>
              <w:marBottom w:val="0"/>
              <w:divBdr>
                <w:top w:val="none" w:sz="0" w:space="0" w:color="auto"/>
                <w:left w:val="none" w:sz="0" w:space="0" w:color="auto"/>
                <w:bottom w:val="none" w:sz="0" w:space="0" w:color="auto"/>
                <w:right w:val="none" w:sz="0" w:space="0" w:color="auto"/>
              </w:divBdr>
            </w:div>
          </w:divsChild>
        </w:div>
        <w:div w:id="852888306">
          <w:marLeft w:val="0"/>
          <w:marRight w:val="0"/>
          <w:marTop w:val="0"/>
          <w:marBottom w:val="0"/>
          <w:divBdr>
            <w:top w:val="none" w:sz="0" w:space="0" w:color="auto"/>
            <w:left w:val="none" w:sz="0" w:space="0" w:color="auto"/>
            <w:bottom w:val="none" w:sz="0" w:space="0" w:color="auto"/>
            <w:right w:val="none" w:sz="0" w:space="0" w:color="auto"/>
          </w:divBdr>
        </w:div>
        <w:div w:id="954095278">
          <w:marLeft w:val="0"/>
          <w:marRight w:val="0"/>
          <w:marTop w:val="0"/>
          <w:marBottom w:val="0"/>
          <w:divBdr>
            <w:top w:val="none" w:sz="0" w:space="0" w:color="auto"/>
            <w:left w:val="none" w:sz="0" w:space="0" w:color="auto"/>
            <w:bottom w:val="none" w:sz="0" w:space="0" w:color="auto"/>
            <w:right w:val="none" w:sz="0" w:space="0" w:color="auto"/>
          </w:divBdr>
        </w:div>
        <w:div w:id="1242830015">
          <w:marLeft w:val="0"/>
          <w:marRight w:val="0"/>
          <w:marTop w:val="0"/>
          <w:marBottom w:val="0"/>
          <w:divBdr>
            <w:top w:val="none" w:sz="0" w:space="0" w:color="auto"/>
            <w:left w:val="none" w:sz="0" w:space="0" w:color="auto"/>
            <w:bottom w:val="none" w:sz="0" w:space="0" w:color="auto"/>
            <w:right w:val="none" w:sz="0" w:space="0" w:color="auto"/>
          </w:divBdr>
        </w:div>
        <w:div w:id="1311205562">
          <w:marLeft w:val="0"/>
          <w:marRight w:val="0"/>
          <w:marTop w:val="0"/>
          <w:marBottom w:val="0"/>
          <w:divBdr>
            <w:top w:val="none" w:sz="0" w:space="0" w:color="auto"/>
            <w:left w:val="none" w:sz="0" w:space="0" w:color="auto"/>
            <w:bottom w:val="none" w:sz="0" w:space="0" w:color="auto"/>
            <w:right w:val="none" w:sz="0" w:space="0" w:color="auto"/>
          </w:divBdr>
        </w:div>
        <w:div w:id="1338724978">
          <w:marLeft w:val="0"/>
          <w:marRight w:val="0"/>
          <w:marTop w:val="0"/>
          <w:marBottom w:val="0"/>
          <w:divBdr>
            <w:top w:val="none" w:sz="0" w:space="0" w:color="auto"/>
            <w:left w:val="none" w:sz="0" w:space="0" w:color="auto"/>
            <w:bottom w:val="none" w:sz="0" w:space="0" w:color="auto"/>
            <w:right w:val="none" w:sz="0" w:space="0" w:color="auto"/>
          </w:divBdr>
        </w:div>
        <w:div w:id="1514998335">
          <w:marLeft w:val="0"/>
          <w:marRight w:val="0"/>
          <w:marTop w:val="0"/>
          <w:marBottom w:val="0"/>
          <w:divBdr>
            <w:top w:val="none" w:sz="0" w:space="0" w:color="auto"/>
            <w:left w:val="none" w:sz="0" w:space="0" w:color="auto"/>
            <w:bottom w:val="none" w:sz="0" w:space="0" w:color="auto"/>
            <w:right w:val="none" w:sz="0" w:space="0" w:color="auto"/>
          </w:divBdr>
          <w:divsChild>
            <w:div w:id="891043633">
              <w:marLeft w:val="0"/>
              <w:marRight w:val="0"/>
              <w:marTop w:val="0"/>
              <w:marBottom w:val="0"/>
              <w:divBdr>
                <w:top w:val="none" w:sz="0" w:space="0" w:color="auto"/>
                <w:left w:val="none" w:sz="0" w:space="0" w:color="auto"/>
                <w:bottom w:val="none" w:sz="0" w:space="0" w:color="auto"/>
                <w:right w:val="none" w:sz="0" w:space="0" w:color="auto"/>
              </w:divBdr>
            </w:div>
          </w:divsChild>
        </w:div>
        <w:div w:id="1579630444">
          <w:marLeft w:val="0"/>
          <w:marRight w:val="0"/>
          <w:marTop w:val="0"/>
          <w:marBottom w:val="0"/>
          <w:divBdr>
            <w:top w:val="none" w:sz="0" w:space="0" w:color="auto"/>
            <w:left w:val="none" w:sz="0" w:space="0" w:color="auto"/>
            <w:bottom w:val="none" w:sz="0" w:space="0" w:color="auto"/>
            <w:right w:val="none" w:sz="0" w:space="0" w:color="auto"/>
          </w:divBdr>
        </w:div>
        <w:div w:id="1603295732">
          <w:marLeft w:val="0"/>
          <w:marRight w:val="0"/>
          <w:marTop w:val="0"/>
          <w:marBottom w:val="0"/>
          <w:divBdr>
            <w:top w:val="none" w:sz="0" w:space="0" w:color="auto"/>
            <w:left w:val="none" w:sz="0" w:space="0" w:color="auto"/>
            <w:bottom w:val="none" w:sz="0" w:space="0" w:color="auto"/>
            <w:right w:val="none" w:sz="0" w:space="0" w:color="auto"/>
          </w:divBdr>
        </w:div>
        <w:div w:id="1763792655">
          <w:marLeft w:val="0"/>
          <w:marRight w:val="0"/>
          <w:marTop w:val="0"/>
          <w:marBottom w:val="0"/>
          <w:divBdr>
            <w:top w:val="none" w:sz="0" w:space="0" w:color="auto"/>
            <w:left w:val="none" w:sz="0" w:space="0" w:color="auto"/>
            <w:bottom w:val="none" w:sz="0" w:space="0" w:color="auto"/>
            <w:right w:val="none" w:sz="0" w:space="0" w:color="auto"/>
          </w:divBdr>
        </w:div>
        <w:div w:id="1808862177">
          <w:marLeft w:val="0"/>
          <w:marRight w:val="0"/>
          <w:marTop w:val="0"/>
          <w:marBottom w:val="0"/>
          <w:divBdr>
            <w:top w:val="none" w:sz="0" w:space="0" w:color="auto"/>
            <w:left w:val="none" w:sz="0" w:space="0" w:color="auto"/>
            <w:bottom w:val="none" w:sz="0" w:space="0" w:color="auto"/>
            <w:right w:val="none" w:sz="0" w:space="0" w:color="auto"/>
          </w:divBdr>
        </w:div>
        <w:div w:id="1843818394">
          <w:marLeft w:val="0"/>
          <w:marRight w:val="0"/>
          <w:marTop w:val="0"/>
          <w:marBottom w:val="0"/>
          <w:divBdr>
            <w:top w:val="none" w:sz="0" w:space="0" w:color="auto"/>
            <w:left w:val="none" w:sz="0" w:space="0" w:color="auto"/>
            <w:bottom w:val="none" w:sz="0" w:space="0" w:color="auto"/>
            <w:right w:val="none" w:sz="0" w:space="0" w:color="auto"/>
          </w:divBdr>
        </w:div>
        <w:div w:id="1870145493">
          <w:marLeft w:val="0"/>
          <w:marRight w:val="0"/>
          <w:marTop w:val="0"/>
          <w:marBottom w:val="0"/>
          <w:divBdr>
            <w:top w:val="none" w:sz="0" w:space="0" w:color="auto"/>
            <w:left w:val="none" w:sz="0" w:space="0" w:color="auto"/>
            <w:bottom w:val="none" w:sz="0" w:space="0" w:color="auto"/>
            <w:right w:val="none" w:sz="0" w:space="0" w:color="auto"/>
          </w:divBdr>
        </w:div>
        <w:div w:id="1923758504">
          <w:marLeft w:val="0"/>
          <w:marRight w:val="0"/>
          <w:marTop w:val="0"/>
          <w:marBottom w:val="0"/>
          <w:divBdr>
            <w:top w:val="none" w:sz="0" w:space="0" w:color="auto"/>
            <w:left w:val="none" w:sz="0" w:space="0" w:color="auto"/>
            <w:bottom w:val="none" w:sz="0" w:space="0" w:color="auto"/>
            <w:right w:val="none" w:sz="0" w:space="0" w:color="auto"/>
          </w:divBdr>
        </w:div>
        <w:div w:id="2020886849">
          <w:marLeft w:val="0"/>
          <w:marRight w:val="0"/>
          <w:marTop w:val="0"/>
          <w:marBottom w:val="0"/>
          <w:divBdr>
            <w:top w:val="none" w:sz="0" w:space="0" w:color="auto"/>
            <w:left w:val="none" w:sz="0" w:space="0" w:color="auto"/>
            <w:bottom w:val="none" w:sz="0" w:space="0" w:color="auto"/>
            <w:right w:val="none" w:sz="0" w:space="0" w:color="auto"/>
          </w:divBdr>
        </w:div>
        <w:div w:id="2095778750">
          <w:marLeft w:val="0"/>
          <w:marRight w:val="0"/>
          <w:marTop w:val="0"/>
          <w:marBottom w:val="0"/>
          <w:divBdr>
            <w:top w:val="none" w:sz="0" w:space="0" w:color="auto"/>
            <w:left w:val="none" w:sz="0" w:space="0" w:color="auto"/>
            <w:bottom w:val="none" w:sz="0" w:space="0" w:color="auto"/>
            <w:right w:val="none" w:sz="0" w:space="0" w:color="auto"/>
          </w:divBdr>
        </w:div>
      </w:divsChild>
    </w:div>
    <w:div w:id="796333323">
      <w:bodyDiv w:val="1"/>
      <w:marLeft w:val="0"/>
      <w:marRight w:val="0"/>
      <w:marTop w:val="0"/>
      <w:marBottom w:val="0"/>
      <w:divBdr>
        <w:top w:val="none" w:sz="0" w:space="0" w:color="auto"/>
        <w:left w:val="none" w:sz="0" w:space="0" w:color="auto"/>
        <w:bottom w:val="none" w:sz="0" w:space="0" w:color="auto"/>
        <w:right w:val="none" w:sz="0" w:space="0" w:color="auto"/>
      </w:divBdr>
    </w:div>
    <w:div w:id="797647867">
      <w:bodyDiv w:val="1"/>
      <w:marLeft w:val="0"/>
      <w:marRight w:val="0"/>
      <w:marTop w:val="0"/>
      <w:marBottom w:val="0"/>
      <w:divBdr>
        <w:top w:val="none" w:sz="0" w:space="0" w:color="auto"/>
        <w:left w:val="none" w:sz="0" w:space="0" w:color="auto"/>
        <w:bottom w:val="none" w:sz="0" w:space="0" w:color="auto"/>
        <w:right w:val="none" w:sz="0" w:space="0" w:color="auto"/>
      </w:divBdr>
    </w:div>
    <w:div w:id="817066380">
      <w:bodyDiv w:val="1"/>
      <w:marLeft w:val="0"/>
      <w:marRight w:val="0"/>
      <w:marTop w:val="0"/>
      <w:marBottom w:val="0"/>
      <w:divBdr>
        <w:top w:val="none" w:sz="0" w:space="0" w:color="auto"/>
        <w:left w:val="none" w:sz="0" w:space="0" w:color="auto"/>
        <w:bottom w:val="none" w:sz="0" w:space="0" w:color="auto"/>
        <w:right w:val="none" w:sz="0" w:space="0" w:color="auto"/>
      </w:divBdr>
      <w:divsChild>
        <w:div w:id="786970092">
          <w:marLeft w:val="0"/>
          <w:marRight w:val="0"/>
          <w:marTop w:val="150"/>
          <w:marBottom w:val="0"/>
          <w:divBdr>
            <w:top w:val="single" w:sz="6" w:space="0" w:color="E1DFDF"/>
            <w:left w:val="single" w:sz="6" w:space="0" w:color="E1DFDF"/>
            <w:bottom w:val="single" w:sz="6" w:space="0" w:color="E1DFDF"/>
            <w:right w:val="single" w:sz="6" w:space="0" w:color="E1DFDF"/>
          </w:divBdr>
          <w:divsChild>
            <w:div w:id="1047069477">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1371224369">
          <w:marLeft w:val="0"/>
          <w:marRight w:val="0"/>
          <w:marTop w:val="150"/>
          <w:marBottom w:val="0"/>
          <w:divBdr>
            <w:top w:val="single" w:sz="6" w:space="0" w:color="E1DFDF"/>
            <w:left w:val="single" w:sz="6" w:space="0" w:color="E1DFDF"/>
            <w:bottom w:val="single" w:sz="6" w:space="0" w:color="E1DFDF"/>
            <w:right w:val="single" w:sz="6" w:space="0" w:color="E1DFDF"/>
          </w:divBdr>
          <w:divsChild>
            <w:div w:id="560136197">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1515076076">
          <w:marLeft w:val="0"/>
          <w:marRight w:val="0"/>
          <w:marTop w:val="150"/>
          <w:marBottom w:val="0"/>
          <w:divBdr>
            <w:top w:val="single" w:sz="6" w:space="0" w:color="E1DFDF"/>
            <w:left w:val="single" w:sz="6" w:space="0" w:color="E1DFDF"/>
            <w:bottom w:val="single" w:sz="6" w:space="0" w:color="E1DFDF"/>
            <w:right w:val="single" w:sz="6" w:space="0" w:color="E1DFDF"/>
          </w:divBdr>
          <w:divsChild>
            <w:div w:id="571232424">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 w:id="1780561814">
          <w:marLeft w:val="0"/>
          <w:marRight w:val="0"/>
          <w:marTop w:val="150"/>
          <w:marBottom w:val="0"/>
          <w:divBdr>
            <w:top w:val="single" w:sz="6" w:space="0" w:color="E1DFDF"/>
            <w:left w:val="single" w:sz="6" w:space="0" w:color="E1DFDF"/>
            <w:bottom w:val="single" w:sz="6" w:space="0" w:color="E1DFDF"/>
            <w:right w:val="single" w:sz="6" w:space="0" w:color="E1DFDF"/>
          </w:divBdr>
          <w:divsChild>
            <w:div w:id="1570460744">
              <w:marLeft w:val="75"/>
              <w:marRight w:val="75"/>
              <w:marTop w:val="0"/>
              <w:marBottom w:val="75"/>
              <w:divBdr>
                <w:top w:val="single" w:sz="6" w:space="4" w:color="E1DFDF"/>
                <w:left w:val="single" w:sz="6" w:space="4" w:color="E1DFDF"/>
                <w:bottom w:val="single" w:sz="6" w:space="4" w:color="E1DFDF"/>
                <w:right w:val="single" w:sz="6" w:space="4" w:color="E1DFDF"/>
              </w:divBdr>
            </w:div>
          </w:divsChild>
        </w:div>
      </w:divsChild>
    </w:div>
    <w:div w:id="818301764">
      <w:bodyDiv w:val="1"/>
      <w:marLeft w:val="0"/>
      <w:marRight w:val="0"/>
      <w:marTop w:val="0"/>
      <w:marBottom w:val="0"/>
      <w:divBdr>
        <w:top w:val="none" w:sz="0" w:space="0" w:color="auto"/>
        <w:left w:val="none" w:sz="0" w:space="0" w:color="auto"/>
        <w:bottom w:val="none" w:sz="0" w:space="0" w:color="auto"/>
        <w:right w:val="none" w:sz="0" w:space="0" w:color="auto"/>
      </w:divBdr>
    </w:div>
    <w:div w:id="848563193">
      <w:bodyDiv w:val="1"/>
      <w:marLeft w:val="0"/>
      <w:marRight w:val="0"/>
      <w:marTop w:val="0"/>
      <w:marBottom w:val="0"/>
      <w:divBdr>
        <w:top w:val="none" w:sz="0" w:space="0" w:color="auto"/>
        <w:left w:val="none" w:sz="0" w:space="0" w:color="auto"/>
        <w:bottom w:val="none" w:sz="0" w:space="0" w:color="auto"/>
        <w:right w:val="none" w:sz="0" w:space="0" w:color="auto"/>
      </w:divBdr>
    </w:div>
    <w:div w:id="854999062">
      <w:bodyDiv w:val="1"/>
      <w:marLeft w:val="0"/>
      <w:marRight w:val="0"/>
      <w:marTop w:val="0"/>
      <w:marBottom w:val="0"/>
      <w:divBdr>
        <w:top w:val="none" w:sz="0" w:space="0" w:color="auto"/>
        <w:left w:val="none" w:sz="0" w:space="0" w:color="auto"/>
        <w:bottom w:val="none" w:sz="0" w:space="0" w:color="auto"/>
        <w:right w:val="none" w:sz="0" w:space="0" w:color="auto"/>
      </w:divBdr>
    </w:div>
    <w:div w:id="858737694">
      <w:bodyDiv w:val="1"/>
      <w:marLeft w:val="0"/>
      <w:marRight w:val="0"/>
      <w:marTop w:val="0"/>
      <w:marBottom w:val="0"/>
      <w:divBdr>
        <w:top w:val="none" w:sz="0" w:space="0" w:color="auto"/>
        <w:left w:val="none" w:sz="0" w:space="0" w:color="auto"/>
        <w:bottom w:val="none" w:sz="0" w:space="0" w:color="auto"/>
        <w:right w:val="none" w:sz="0" w:space="0" w:color="auto"/>
      </w:divBdr>
    </w:div>
    <w:div w:id="863246174">
      <w:bodyDiv w:val="1"/>
      <w:marLeft w:val="0"/>
      <w:marRight w:val="0"/>
      <w:marTop w:val="0"/>
      <w:marBottom w:val="0"/>
      <w:divBdr>
        <w:top w:val="none" w:sz="0" w:space="0" w:color="auto"/>
        <w:left w:val="none" w:sz="0" w:space="0" w:color="auto"/>
        <w:bottom w:val="none" w:sz="0" w:space="0" w:color="auto"/>
        <w:right w:val="none" w:sz="0" w:space="0" w:color="auto"/>
      </w:divBdr>
    </w:div>
    <w:div w:id="877592911">
      <w:bodyDiv w:val="1"/>
      <w:marLeft w:val="0"/>
      <w:marRight w:val="0"/>
      <w:marTop w:val="0"/>
      <w:marBottom w:val="0"/>
      <w:divBdr>
        <w:top w:val="none" w:sz="0" w:space="0" w:color="auto"/>
        <w:left w:val="none" w:sz="0" w:space="0" w:color="auto"/>
        <w:bottom w:val="none" w:sz="0" w:space="0" w:color="auto"/>
        <w:right w:val="none" w:sz="0" w:space="0" w:color="auto"/>
      </w:divBdr>
    </w:div>
    <w:div w:id="903298044">
      <w:bodyDiv w:val="1"/>
      <w:marLeft w:val="0"/>
      <w:marRight w:val="0"/>
      <w:marTop w:val="0"/>
      <w:marBottom w:val="0"/>
      <w:divBdr>
        <w:top w:val="none" w:sz="0" w:space="0" w:color="auto"/>
        <w:left w:val="none" w:sz="0" w:space="0" w:color="auto"/>
        <w:bottom w:val="none" w:sz="0" w:space="0" w:color="auto"/>
        <w:right w:val="none" w:sz="0" w:space="0" w:color="auto"/>
      </w:divBdr>
      <w:divsChild>
        <w:div w:id="409891646">
          <w:marLeft w:val="547"/>
          <w:marRight w:val="0"/>
          <w:marTop w:val="134"/>
          <w:marBottom w:val="0"/>
          <w:divBdr>
            <w:top w:val="none" w:sz="0" w:space="0" w:color="auto"/>
            <w:left w:val="none" w:sz="0" w:space="0" w:color="auto"/>
            <w:bottom w:val="none" w:sz="0" w:space="0" w:color="auto"/>
            <w:right w:val="none" w:sz="0" w:space="0" w:color="auto"/>
          </w:divBdr>
        </w:div>
        <w:div w:id="763914355">
          <w:marLeft w:val="547"/>
          <w:marRight w:val="0"/>
          <w:marTop w:val="134"/>
          <w:marBottom w:val="0"/>
          <w:divBdr>
            <w:top w:val="none" w:sz="0" w:space="0" w:color="auto"/>
            <w:left w:val="none" w:sz="0" w:space="0" w:color="auto"/>
            <w:bottom w:val="none" w:sz="0" w:space="0" w:color="auto"/>
            <w:right w:val="none" w:sz="0" w:space="0" w:color="auto"/>
          </w:divBdr>
        </w:div>
        <w:div w:id="882206353">
          <w:marLeft w:val="547"/>
          <w:marRight w:val="0"/>
          <w:marTop w:val="134"/>
          <w:marBottom w:val="0"/>
          <w:divBdr>
            <w:top w:val="none" w:sz="0" w:space="0" w:color="auto"/>
            <w:left w:val="none" w:sz="0" w:space="0" w:color="auto"/>
            <w:bottom w:val="none" w:sz="0" w:space="0" w:color="auto"/>
            <w:right w:val="none" w:sz="0" w:space="0" w:color="auto"/>
          </w:divBdr>
        </w:div>
        <w:div w:id="1166631958">
          <w:marLeft w:val="547"/>
          <w:marRight w:val="0"/>
          <w:marTop w:val="134"/>
          <w:marBottom w:val="0"/>
          <w:divBdr>
            <w:top w:val="none" w:sz="0" w:space="0" w:color="auto"/>
            <w:left w:val="none" w:sz="0" w:space="0" w:color="auto"/>
            <w:bottom w:val="none" w:sz="0" w:space="0" w:color="auto"/>
            <w:right w:val="none" w:sz="0" w:space="0" w:color="auto"/>
          </w:divBdr>
        </w:div>
        <w:div w:id="1777284618">
          <w:marLeft w:val="547"/>
          <w:marRight w:val="0"/>
          <w:marTop w:val="134"/>
          <w:marBottom w:val="0"/>
          <w:divBdr>
            <w:top w:val="none" w:sz="0" w:space="0" w:color="auto"/>
            <w:left w:val="none" w:sz="0" w:space="0" w:color="auto"/>
            <w:bottom w:val="none" w:sz="0" w:space="0" w:color="auto"/>
            <w:right w:val="none" w:sz="0" w:space="0" w:color="auto"/>
          </w:divBdr>
        </w:div>
      </w:divsChild>
    </w:div>
    <w:div w:id="905918751">
      <w:bodyDiv w:val="1"/>
      <w:marLeft w:val="0"/>
      <w:marRight w:val="0"/>
      <w:marTop w:val="0"/>
      <w:marBottom w:val="0"/>
      <w:divBdr>
        <w:top w:val="none" w:sz="0" w:space="0" w:color="auto"/>
        <w:left w:val="none" w:sz="0" w:space="0" w:color="auto"/>
        <w:bottom w:val="none" w:sz="0" w:space="0" w:color="auto"/>
        <w:right w:val="none" w:sz="0" w:space="0" w:color="auto"/>
      </w:divBdr>
    </w:div>
    <w:div w:id="917790890">
      <w:bodyDiv w:val="1"/>
      <w:marLeft w:val="0"/>
      <w:marRight w:val="0"/>
      <w:marTop w:val="0"/>
      <w:marBottom w:val="0"/>
      <w:divBdr>
        <w:top w:val="none" w:sz="0" w:space="0" w:color="auto"/>
        <w:left w:val="none" w:sz="0" w:space="0" w:color="auto"/>
        <w:bottom w:val="none" w:sz="0" w:space="0" w:color="auto"/>
        <w:right w:val="none" w:sz="0" w:space="0" w:color="auto"/>
      </w:divBdr>
    </w:div>
    <w:div w:id="917834216">
      <w:bodyDiv w:val="1"/>
      <w:marLeft w:val="0"/>
      <w:marRight w:val="0"/>
      <w:marTop w:val="0"/>
      <w:marBottom w:val="0"/>
      <w:divBdr>
        <w:top w:val="none" w:sz="0" w:space="0" w:color="auto"/>
        <w:left w:val="none" w:sz="0" w:space="0" w:color="auto"/>
        <w:bottom w:val="none" w:sz="0" w:space="0" w:color="auto"/>
        <w:right w:val="none" w:sz="0" w:space="0" w:color="auto"/>
      </w:divBdr>
    </w:div>
    <w:div w:id="919216761">
      <w:bodyDiv w:val="1"/>
      <w:marLeft w:val="0"/>
      <w:marRight w:val="0"/>
      <w:marTop w:val="0"/>
      <w:marBottom w:val="0"/>
      <w:divBdr>
        <w:top w:val="none" w:sz="0" w:space="0" w:color="auto"/>
        <w:left w:val="none" w:sz="0" w:space="0" w:color="auto"/>
        <w:bottom w:val="none" w:sz="0" w:space="0" w:color="auto"/>
        <w:right w:val="none" w:sz="0" w:space="0" w:color="auto"/>
      </w:divBdr>
      <w:divsChild>
        <w:div w:id="250621349">
          <w:marLeft w:val="432"/>
          <w:marRight w:val="0"/>
          <w:marTop w:val="115"/>
          <w:marBottom w:val="0"/>
          <w:divBdr>
            <w:top w:val="none" w:sz="0" w:space="0" w:color="auto"/>
            <w:left w:val="none" w:sz="0" w:space="0" w:color="auto"/>
            <w:bottom w:val="none" w:sz="0" w:space="0" w:color="auto"/>
            <w:right w:val="none" w:sz="0" w:space="0" w:color="auto"/>
          </w:divBdr>
        </w:div>
      </w:divsChild>
    </w:div>
    <w:div w:id="920022033">
      <w:bodyDiv w:val="1"/>
      <w:marLeft w:val="0"/>
      <w:marRight w:val="0"/>
      <w:marTop w:val="0"/>
      <w:marBottom w:val="0"/>
      <w:divBdr>
        <w:top w:val="none" w:sz="0" w:space="0" w:color="auto"/>
        <w:left w:val="none" w:sz="0" w:space="0" w:color="auto"/>
        <w:bottom w:val="none" w:sz="0" w:space="0" w:color="auto"/>
        <w:right w:val="none" w:sz="0" w:space="0" w:color="auto"/>
      </w:divBdr>
    </w:div>
    <w:div w:id="920262334">
      <w:bodyDiv w:val="1"/>
      <w:marLeft w:val="0"/>
      <w:marRight w:val="0"/>
      <w:marTop w:val="0"/>
      <w:marBottom w:val="0"/>
      <w:divBdr>
        <w:top w:val="none" w:sz="0" w:space="0" w:color="auto"/>
        <w:left w:val="none" w:sz="0" w:space="0" w:color="auto"/>
        <w:bottom w:val="none" w:sz="0" w:space="0" w:color="auto"/>
        <w:right w:val="none" w:sz="0" w:space="0" w:color="auto"/>
      </w:divBdr>
    </w:div>
    <w:div w:id="928343730">
      <w:bodyDiv w:val="1"/>
      <w:marLeft w:val="0"/>
      <w:marRight w:val="0"/>
      <w:marTop w:val="0"/>
      <w:marBottom w:val="0"/>
      <w:divBdr>
        <w:top w:val="none" w:sz="0" w:space="0" w:color="auto"/>
        <w:left w:val="none" w:sz="0" w:space="0" w:color="auto"/>
        <w:bottom w:val="none" w:sz="0" w:space="0" w:color="auto"/>
        <w:right w:val="none" w:sz="0" w:space="0" w:color="auto"/>
      </w:divBdr>
      <w:divsChild>
        <w:div w:id="755789656">
          <w:marLeft w:val="1166"/>
          <w:marRight w:val="0"/>
          <w:marTop w:val="0"/>
          <w:marBottom w:val="0"/>
          <w:divBdr>
            <w:top w:val="none" w:sz="0" w:space="0" w:color="auto"/>
            <w:left w:val="none" w:sz="0" w:space="0" w:color="auto"/>
            <w:bottom w:val="none" w:sz="0" w:space="0" w:color="auto"/>
            <w:right w:val="none" w:sz="0" w:space="0" w:color="auto"/>
          </w:divBdr>
        </w:div>
      </w:divsChild>
    </w:div>
    <w:div w:id="934942930">
      <w:bodyDiv w:val="1"/>
      <w:marLeft w:val="0"/>
      <w:marRight w:val="0"/>
      <w:marTop w:val="0"/>
      <w:marBottom w:val="0"/>
      <w:divBdr>
        <w:top w:val="none" w:sz="0" w:space="0" w:color="auto"/>
        <w:left w:val="none" w:sz="0" w:space="0" w:color="auto"/>
        <w:bottom w:val="none" w:sz="0" w:space="0" w:color="auto"/>
        <w:right w:val="none" w:sz="0" w:space="0" w:color="auto"/>
      </w:divBdr>
    </w:div>
    <w:div w:id="985090418">
      <w:bodyDiv w:val="1"/>
      <w:marLeft w:val="0"/>
      <w:marRight w:val="0"/>
      <w:marTop w:val="0"/>
      <w:marBottom w:val="0"/>
      <w:divBdr>
        <w:top w:val="none" w:sz="0" w:space="0" w:color="auto"/>
        <w:left w:val="none" w:sz="0" w:space="0" w:color="auto"/>
        <w:bottom w:val="none" w:sz="0" w:space="0" w:color="auto"/>
        <w:right w:val="none" w:sz="0" w:space="0" w:color="auto"/>
      </w:divBdr>
    </w:div>
    <w:div w:id="994720052">
      <w:bodyDiv w:val="1"/>
      <w:marLeft w:val="0"/>
      <w:marRight w:val="0"/>
      <w:marTop w:val="0"/>
      <w:marBottom w:val="0"/>
      <w:divBdr>
        <w:top w:val="none" w:sz="0" w:space="0" w:color="auto"/>
        <w:left w:val="none" w:sz="0" w:space="0" w:color="auto"/>
        <w:bottom w:val="none" w:sz="0" w:space="0" w:color="auto"/>
        <w:right w:val="none" w:sz="0" w:space="0" w:color="auto"/>
      </w:divBdr>
    </w:div>
    <w:div w:id="1021711888">
      <w:bodyDiv w:val="1"/>
      <w:marLeft w:val="0"/>
      <w:marRight w:val="0"/>
      <w:marTop w:val="0"/>
      <w:marBottom w:val="0"/>
      <w:divBdr>
        <w:top w:val="none" w:sz="0" w:space="0" w:color="auto"/>
        <w:left w:val="none" w:sz="0" w:space="0" w:color="auto"/>
        <w:bottom w:val="none" w:sz="0" w:space="0" w:color="auto"/>
        <w:right w:val="none" w:sz="0" w:space="0" w:color="auto"/>
      </w:divBdr>
    </w:div>
    <w:div w:id="1024944351">
      <w:bodyDiv w:val="1"/>
      <w:marLeft w:val="0"/>
      <w:marRight w:val="0"/>
      <w:marTop w:val="0"/>
      <w:marBottom w:val="0"/>
      <w:divBdr>
        <w:top w:val="none" w:sz="0" w:space="0" w:color="auto"/>
        <w:left w:val="none" w:sz="0" w:space="0" w:color="auto"/>
        <w:bottom w:val="none" w:sz="0" w:space="0" w:color="auto"/>
        <w:right w:val="none" w:sz="0" w:space="0" w:color="auto"/>
      </w:divBdr>
    </w:div>
    <w:div w:id="1025135212">
      <w:bodyDiv w:val="1"/>
      <w:marLeft w:val="0"/>
      <w:marRight w:val="0"/>
      <w:marTop w:val="0"/>
      <w:marBottom w:val="0"/>
      <w:divBdr>
        <w:top w:val="none" w:sz="0" w:space="0" w:color="auto"/>
        <w:left w:val="none" w:sz="0" w:space="0" w:color="auto"/>
        <w:bottom w:val="none" w:sz="0" w:space="0" w:color="auto"/>
        <w:right w:val="none" w:sz="0" w:space="0" w:color="auto"/>
      </w:divBdr>
      <w:divsChild>
        <w:div w:id="1218128500">
          <w:marLeft w:val="720"/>
          <w:marRight w:val="0"/>
          <w:marTop w:val="106"/>
          <w:marBottom w:val="0"/>
          <w:divBdr>
            <w:top w:val="none" w:sz="0" w:space="0" w:color="auto"/>
            <w:left w:val="none" w:sz="0" w:space="0" w:color="auto"/>
            <w:bottom w:val="none" w:sz="0" w:space="0" w:color="auto"/>
            <w:right w:val="none" w:sz="0" w:space="0" w:color="auto"/>
          </w:divBdr>
        </w:div>
        <w:div w:id="1319379539">
          <w:marLeft w:val="432"/>
          <w:marRight w:val="0"/>
          <w:marTop w:val="106"/>
          <w:marBottom w:val="0"/>
          <w:divBdr>
            <w:top w:val="none" w:sz="0" w:space="0" w:color="auto"/>
            <w:left w:val="none" w:sz="0" w:space="0" w:color="auto"/>
            <w:bottom w:val="none" w:sz="0" w:space="0" w:color="auto"/>
            <w:right w:val="none" w:sz="0" w:space="0" w:color="auto"/>
          </w:divBdr>
        </w:div>
        <w:div w:id="1568806148">
          <w:marLeft w:val="720"/>
          <w:marRight w:val="0"/>
          <w:marTop w:val="106"/>
          <w:marBottom w:val="0"/>
          <w:divBdr>
            <w:top w:val="none" w:sz="0" w:space="0" w:color="auto"/>
            <w:left w:val="none" w:sz="0" w:space="0" w:color="auto"/>
            <w:bottom w:val="none" w:sz="0" w:space="0" w:color="auto"/>
            <w:right w:val="none" w:sz="0" w:space="0" w:color="auto"/>
          </w:divBdr>
        </w:div>
        <w:div w:id="1795368230">
          <w:marLeft w:val="432"/>
          <w:marRight w:val="0"/>
          <w:marTop w:val="106"/>
          <w:marBottom w:val="0"/>
          <w:divBdr>
            <w:top w:val="none" w:sz="0" w:space="0" w:color="auto"/>
            <w:left w:val="none" w:sz="0" w:space="0" w:color="auto"/>
            <w:bottom w:val="none" w:sz="0" w:space="0" w:color="auto"/>
            <w:right w:val="none" w:sz="0" w:space="0" w:color="auto"/>
          </w:divBdr>
        </w:div>
      </w:divsChild>
    </w:div>
    <w:div w:id="1025864837">
      <w:bodyDiv w:val="1"/>
      <w:marLeft w:val="0"/>
      <w:marRight w:val="0"/>
      <w:marTop w:val="0"/>
      <w:marBottom w:val="0"/>
      <w:divBdr>
        <w:top w:val="none" w:sz="0" w:space="0" w:color="auto"/>
        <w:left w:val="none" w:sz="0" w:space="0" w:color="auto"/>
        <w:bottom w:val="none" w:sz="0" w:space="0" w:color="auto"/>
        <w:right w:val="none" w:sz="0" w:space="0" w:color="auto"/>
      </w:divBdr>
    </w:div>
    <w:div w:id="1032615096">
      <w:bodyDiv w:val="1"/>
      <w:marLeft w:val="0"/>
      <w:marRight w:val="0"/>
      <w:marTop w:val="0"/>
      <w:marBottom w:val="0"/>
      <w:divBdr>
        <w:top w:val="none" w:sz="0" w:space="0" w:color="auto"/>
        <w:left w:val="none" w:sz="0" w:space="0" w:color="auto"/>
        <w:bottom w:val="none" w:sz="0" w:space="0" w:color="auto"/>
        <w:right w:val="none" w:sz="0" w:space="0" w:color="auto"/>
      </w:divBdr>
    </w:div>
    <w:div w:id="1034694097">
      <w:bodyDiv w:val="1"/>
      <w:marLeft w:val="0"/>
      <w:marRight w:val="0"/>
      <w:marTop w:val="0"/>
      <w:marBottom w:val="0"/>
      <w:divBdr>
        <w:top w:val="none" w:sz="0" w:space="0" w:color="auto"/>
        <w:left w:val="none" w:sz="0" w:space="0" w:color="auto"/>
        <w:bottom w:val="none" w:sz="0" w:space="0" w:color="auto"/>
        <w:right w:val="none" w:sz="0" w:space="0" w:color="auto"/>
      </w:divBdr>
    </w:div>
    <w:div w:id="1052844258">
      <w:bodyDiv w:val="1"/>
      <w:marLeft w:val="0"/>
      <w:marRight w:val="0"/>
      <w:marTop w:val="0"/>
      <w:marBottom w:val="0"/>
      <w:divBdr>
        <w:top w:val="none" w:sz="0" w:space="0" w:color="auto"/>
        <w:left w:val="none" w:sz="0" w:space="0" w:color="auto"/>
        <w:bottom w:val="none" w:sz="0" w:space="0" w:color="auto"/>
        <w:right w:val="none" w:sz="0" w:space="0" w:color="auto"/>
      </w:divBdr>
    </w:div>
    <w:div w:id="1055811652">
      <w:bodyDiv w:val="1"/>
      <w:marLeft w:val="0"/>
      <w:marRight w:val="0"/>
      <w:marTop w:val="0"/>
      <w:marBottom w:val="0"/>
      <w:divBdr>
        <w:top w:val="none" w:sz="0" w:space="0" w:color="auto"/>
        <w:left w:val="none" w:sz="0" w:space="0" w:color="auto"/>
        <w:bottom w:val="none" w:sz="0" w:space="0" w:color="auto"/>
        <w:right w:val="none" w:sz="0" w:space="0" w:color="auto"/>
      </w:divBdr>
    </w:div>
    <w:div w:id="1059984666">
      <w:bodyDiv w:val="1"/>
      <w:marLeft w:val="0"/>
      <w:marRight w:val="0"/>
      <w:marTop w:val="0"/>
      <w:marBottom w:val="0"/>
      <w:divBdr>
        <w:top w:val="none" w:sz="0" w:space="0" w:color="auto"/>
        <w:left w:val="none" w:sz="0" w:space="0" w:color="auto"/>
        <w:bottom w:val="none" w:sz="0" w:space="0" w:color="auto"/>
        <w:right w:val="none" w:sz="0" w:space="0" w:color="auto"/>
      </w:divBdr>
    </w:div>
    <w:div w:id="1105879022">
      <w:bodyDiv w:val="1"/>
      <w:marLeft w:val="0"/>
      <w:marRight w:val="0"/>
      <w:marTop w:val="0"/>
      <w:marBottom w:val="0"/>
      <w:divBdr>
        <w:top w:val="none" w:sz="0" w:space="0" w:color="auto"/>
        <w:left w:val="none" w:sz="0" w:space="0" w:color="auto"/>
        <w:bottom w:val="none" w:sz="0" w:space="0" w:color="auto"/>
        <w:right w:val="none" w:sz="0" w:space="0" w:color="auto"/>
      </w:divBdr>
    </w:div>
    <w:div w:id="1112440066">
      <w:bodyDiv w:val="1"/>
      <w:marLeft w:val="0"/>
      <w:marRight w:val="0"/>
      <w:marTop w:val="0"/>
      <w:marBottom w:val="0"/>
      <w:divBdr>
        <w:top w:val="none" w:sz="0" w:space="0" w:color="auto"/>
        <w:left w:val="none" w:sz="0" w:space="0" w:color="auto"/>
        <w:bottom w:val="none" w:sz="0" w:space="0" w:color="auto"/>
        <w:right w:val="none" w:sz="0" w:space="0" w:color="auto"/>
      </w:divBdr>
      <w:divsChild>
        <w:div w:id="280571660">
          <w:marLeft w:val="0"/>
          <w:marRight w:val="0"/>
          <w:marTop w:val="0"/>
          <w:marBottom w:val="0"/>
          <w:divBdr>
            <w:top w:val="none" w:sz="0" w:space="0" w:color="auto"/>
            <w:left w:val="none" w:sz="0" w:space="0" w:color="auto"/>
            <w:bottom w:val="none" w:sz="0" w:space="0" w:color="auto"/>
            <w:right w:val="none" w:sz="0" w:space="0" w:color="auto"/>
          </w:divBdr>
        </w:div>
        <w:div w:id="389546312">
          <w:marLeft w:val="0"/>
          <w:marRight w:val="0"/>
          <w:marTop w:val="0"/>
          <w:marBottom w:val="0"/>
          <w:divBdr>
            <w:top w:val="none" w:sz="0" w:space="0" w:color="auto"/>
            <w:left w:val="none" w:sz="0" w:space="0" w:color="auto"/>
            <w:bottom w:val="none" w:sz="0" w:space="0" w:color="auto"/>
            <w:right w:val="none" w:sz="0" w:space="0" w:color="auto"/>
          </w:divBdr>
        </w:div>
        <w:div w:id="424228022">
          <w:marLeft w:val="0"/>
          <w:marRight w:val="0"/>
          <w:marTop w:val="0"/>
          <w:marBottom w:val="0"/>
          <w:divBdr>
            <w:top w:val="none" w:sz="0" w:space="0" w:color="auto"/>
            <w:left w:val="none" w:sz="0" w:space="0" w:color="auto"/>
            <w:bottom w:val="none" w:sz="0" w:space="0" w:color="auto"/>
            <w:right w:val="none" w:sz="0" w:space="0" w:color="auto"/>
          </w:divBdr>
        </w:div>
        <w:div w:id="774718016">
          <w:marLeft w:val="0"/>
          <w:marRight w:val="0"/>
          <w:marTop w:val="0"/>
          <w:marBottom w:val="0"/>
          <w:divBdr>
            <w:top w:val="none" w:sz="0" w:space="0" w:color="auto"/>
            <w:left w:val="none" w:sz="0" w:space="0" w:color="auto"/>
            <w:bottom w:val="none" w:sz="0" w:space="0" w:color="auto"/>
            <w:right w:val="none" w:sz="0" w:space="0" w:color="auto"/>
          </w:divBdr>
        </w:div>
        <w:div w:id="818889216">
          <w:marLeft w:val="0"/>
          <w:marRight w:val="0"/>
          <w:marTop w:val="0"/>
          <w:marBottom w:val="0"/>
          <w:divBdr>
            <w:top w:val="none" w:sz="0" w:space="0" w:color="auto"/>
            <w:left w:val="none" w:sz="0" w:space="0" w:color="auto"/>
            <w:bottom w:val="none" w:sz="0" w:space="0" w:color="auto"/>
            <w:right w:val="none" w:sz="0" w:space="0" w:color="auto"/>
          </w:divBdr>
        </w:div>
        <w:div w:id="834997913">
          <w:marLeft w:val="0"/>
          <w:marRight w:val="0"/>
          <w:marTop w:val="0"/>
          <w:marBottom w:val="0"/>
          <w:divBdr>
            <w:top w:val="none" w:sz="0" w:space="0" w:color="auto"/>
            <w:left w:val="none" w:sz="0" w:space="0" w:color="auto"/>
            <w:bottom w:val="none" w:sz="0" w:space="0" w:color="auto"/>
            <w:right w:val="none" w:sz="0" w:space="0" w:color="auto"/>
          </w:divBdr>
        </w:div>
        <w:div w:id="1062218142">
          <w:marLeft w:val="0"/>
          <w:marRight w:val="0"/>
          <w:marTop w:val="0"/>
          <w:marBottom w:val="0"/>
          <w:divBdr>
            <w:top w:val="none" w:sz="0" w:space="0" w:color="auto"/>
            <w:left w:val="none" w:sz="0" w:space="0" w:color="auto"/>
            <w:bottom w:val="none" w:sz="0" w:space="0" w:color="auto"/>
            <w:right w:val="none" w:sz="0" w:space="0" w:color="auto"/>
          </w:divBdr>
        </w:div>
        <w:div w:id="1655337154">
          <w:marLeft w:val="0"/>
          <w:marRight w:val="0"/>
          <w:marTop w:val="0"/>
          <w:marBottom w:val="0"/>
          <w:divBdr>
            <w:top w:val="none" w:sz="0" w:space="0" w:color="auto"/>
            <w:left w:val="none" w:sz="0" w:space="0" w:color="auto"/>
            <w:bottom w:val="none" w:sz="0" w:space="0" w:color="auto"/>
            <w:right w:val="none" w:sz="0" w:space="0" w:color="auto"/>
          </w:divBdr>
        </w:div>
        <w:div w:id="1766686200">
          <w:marLeft w:val="0"/>
          <w:marRight w:val="0"/>
          <w:marTop w:val="0"/>
          <w:marBottom w:val="0"/>
          <w:divBdr>
            <w:top w:val="none" w:sz="0" w:space="0" w:color="auto"/>
            <w:left w:val="none" w:sz="0" w:space="0" w:color="auto"/>
            <w:bottom w:val="none" w:sz="0" w:space="0" w:color="auto"/>
            <w:right w:val="none" w:sz="0" w:space="0" w:color="auto"/>
          </w:divBdr>
        </w:div>
        <w:div w:id="1992707663">
          <w:marLeft w:val="0"/>
          <w:marRight w:val="0"/>
          <w:marTop w:val="0"/>
          <w:marBottom w:val="0"/>
          <w:divBdr>
            <w:top w:val="none" w:sz="0" w:space="0" w:color="auto"/>
            <w:left w:val="none" w:sz="0" w:space="0" w:color="auto"/>
            <w:bottom w:val="none" w:sz="0" w:space="0" w:color="auto"/>
            <w:right w:val="none" w:sz="0" w:space="0" w:color="auto"/>
          </w:divBdr>
        </w:div>
      </w:divsChild>
    </w:div>
    <w:div w:id="1127891435">
      <w:bodyDiv w:val="1"/>
      <w:marLeft w:val="0"/>
      <w:marRight w:val="0"/>
      <w:marTop w:val="0"/>
      <w:marBottom w:val="0"/>
      <w:divBdr>
        <w:top w:val="none" w:sz="0" w:space="0" w:color="auto"/>
        <w:left w:val="none" w:sz="0" w:space="0" w:color="auto"/>
        <w:bottom w:val="none" w:sz="0" w:space="0" w:color="auto"/>
        <w:right w:val="none" w:sz="0" w:space="0" w:color="auto"/>
      </w:divBdr>
    </w:div>
    <w:div w:id="1129476448">
      <w:bodyDiv w:val="1"/>
      <w:marLeft w:val="0"/>
      <w:marRight w:val="0"/>
      <w:marTop w:val="0"/>
      <w:marBottom w:val="0"/>
      <w:divBdr>
        <w:top w:val="none" w:sz="0" w:space="0" w:color="auto"/>
        <w:left w:val="none" w:sz="0" w:space="0" w:color="auto"/>
        <w:bottom w:val="none" w:sz="0" w:space="0" w:color="auto"/>
        <w:right w:val="none" w:sz="0" w:space="0" w:color="auto"/>
      </w:divBdr>
    </w:div>
    <w:div w:id="1135564026">
      <w:bodyDiv w:val="1"/>
      <w:marLeft w:val="0"/>
      <w:marRight w:val="0"/>
      <w:marTop w:val="0"/>
      <w:marBottom w:val="0"/>
      <w:divBdr>
        <w:top w:val="none" w:sz="0" w:space="0" w:color="auto"/>
        <w:left w:val="none" w:sz="0" w:space="0" w:color="auto"/>
        <w:bottom w:val="none" w:sz="0" w:space="0" w:color="auto"/>
        <w:right w:val="none" w:sz="0" w:space="0" w:color="auto"/>
      </w:divBdr>
    </w:div>
    <w:div w:id="1138496998">
      <w:bodyDiv w:val="1"/>
      <w:marLeft w:val="0"/>
      <w:marRight w:val="0"/>
      <w:marTop w:val="0"/>
      <w:marBottom w:val="0"/>
      <w:divBdr>
        <w:top w:val="none" w:sz="0" w:space="0" w:color="auto"/>
        <w:left w:val="none" w:sz="0" w:space="0" w:color="auto"/>
        <w:bottom w:val="none" w:sz="0" w:space="0" w:color="auto"/>
        <w:right w:val="none" w:sz="0" w:space="0" w:color="auto"/>
      </w:divBdr>
    </w:div>
    <w:div w:id="1141191983">
      <w:bodyDiv w:val="1"/>
      <w:marLeft w:val="0"/>
      <w:marRight w:val="0"/>
      <w:marTop w:val="0"/>
      <w:marBottom w:val="0"/>
      <w:divBdr>
        <w:top w:val="none" w:sz="0" w:space="0" w:color="auto"/>
        <w:left w:val="none" w:sz="0" w:space="0" w:color="auto"/>
        <w:bottom w:val="none" w:sz="0" w:space="0" w:color="auto"/>
        <w:right w:val="none" w:sz="0" w:space="0" w:color="auto"/>
      </w:divBdr>
    </w:div>
    <w:div w:id="1164392822">
      <w:bodyDiv w:val="1"/>
      <w:marLeft w:val="0"/>
      <w:marRight w:val="0"/>
      <w:marTop w:val="0"/>
      <w:marBottom w:val="0"/>
      <w:divBdr>
        <w:top w:val="none" w:sz="0" w:space="0" w:color="auto"/>
        <w:left w:val="none" w:sz="0" w:space="0" w:color="auto"/>
        <w:bottom w:val="none" w:sz="0" w:space="0" w:color="auto"/>
        <w:right w:val="none" w:sz="0" w:space="0" w:color="auto"/>
      </w:divBdr>
    </w:div>
    <w:div w:id="1166089955">
      <w:bodyDiv w:val="1"/>
      <w:marLeft w:val="0"/>
      <w:marRight w:val="0"/>
      <w:marTop w:val="0"/>
      <w:marBottom w:val="0"/>
      <w:divBdr>
        <w:top w:val="none" w:sz="0" w:space="0" w:color="auto"/>
        <w:left w:val="none" w:sz="0" w:space="0" w:color="auto"/>
        <w:bottom w:val="none" w:sz="0" w:space="0" w:color="auto"/>
        <w:right w:val="none" w:sz="0" w:space="0" w:color="auto"/>
      </w:divBdr>
    </w:div>
    <w:div w:id="1173641657">
      <w:bodyDiv w:val="1"/>
      <w:marLeft w:val="0"/>
      <w:marRight w:val="0"/>
      <w:marTop w:val="0"/>
      <w:marBottom w:val="0"/>
      <w:divBdr>
        <w:top w:val="none" w:sz="0" w:space="0" w:color="auto"/>
        <w:left w:val="none" w:sz="0" w:space="0" w:color="auto"/>
        <w:bottom w:val="none" w:sz="0" w:space="0" w:color="auto"/>
        <w:right w:val="none" w:sz="0" w:space="0" w:color="auto"/>
      </w:divBdr>
    </w:div>
    <w:div w:id="1173839670">
      <w:bodyDiv w:val="1"/>
      <w:marLeft w:val="0"/>
      <w:marRight w:val="0"/>
      <w:marTop w:val="0"/>
      <w:marBottom w:val="0"/>
      <w:divBdr>
        <w:top w:val="none" w:sz="0" w:space="0" w:color="auto"/>
        <w:left w:val="none" w:sz="0" w:space="0" w:color="auto"/>
        <w:bottom w:val="none" w:sz="0" w:space="0" w:color="auto"/>
        <w:right w:val="none" w:sz="0" w:space="0" w:color="auto"/>
      </w:divBdr>
    </w:div>
    <w:div w:id="1175419260">
      <w:bodyDiv w:val="1"/>
      <w:marLeft w:val="0"/>
      <w:marRight w:val="0"/>
      <w:marTop w:val="0"/>
      <w:marBottom w:val="0"/>
      <w:divBdr>
        <w:top w:val="none" w:sz="0" w:space="0" w:color="auto"/>
        <w:left w:val="none" w:sz="0" w:space="0" w:color="auto"/>
        <w:bottom w:val="none" w:sz="0" w:space="0" w:color="auto"/>
        <w:right w:val="none" w:sz="0" w:space="0" w:color="auto"/>
      </w:divBdr>
    </w:div>
    <w:div w:id="1191065708">
      <w:bodyDiv w:val="1"/>
      <w:marLeft w:val="0"/>
      <w:marRight w:val="0"/>
      <w:marTop w:val="0"/>
      <w:marBottom w:val="0"/>
      <w:divBdr>
        <w:top w:val="none" w:sz="0" w:space="0" w:color="auto"/>
        <w:left w:val="none" w:sz="0" w:space="0" w:color="auto"/>
        <w:bottom w:val="none" w:sz="0" w:space="0" w:color="auto"/>
        <w:right w:val="none" w:sz="0" w:space="0" w:color="auto"/>
      </w:divBdr>
    </w:div>
    <w:div w:id="1192498317">
      <w:bodyDiv w:val="1"/>
      <w:marLeft w:val="0"/>
      <w:marRight w:val="0"/>
      <w:marTop w:val="0"/>
      <w:marBottom w:val="0"/>
      <w:divBdr>
        <w:top w:val="none" w:sz="0" w:space="0" w:color="auto"/>
        <w:left w:val="none" w:sz="0" w:space="0" w:color="auto"/>
        <w:bottom w:val="none" w:sz="0" w:space="0" w:color="auto"/>
        <w:right w:val="none" w:sz="0" w:space="0" w:color="auto"/>
      </w:divBdr>
    </w:div>
    <w:div w:id="1192720934">
      <w:bodyDiv w:val="1"/>
      <w:marLeft w:val="0"/>
      <w:marRight w:val="0"/>
      <w:marTop w:val="0"/>
      <w:marBottom w:val="0"/>
      <w:divBdr>
        <w:top w:val="none" w:sz="0" w:space="0" w:color="auto"/>
        <w:left w:val="none" w:sz="0" w:space="0" w:color="auto"/>
        <w:bottom w:val="none" w:sz="0" w:space="0" w:color="auto"/>
        <w:right w:val="none" w:sz="0" w:space="0" w:color="auto"/>
      </w:divBdr>
    </w:div>
    <w:div w:id="1195726581">
      <w:bodyDiv w:val="1"/>
      <w:marLeft w:val="0"/>
      <w:marRight w:val="0"/>
      <w:marTop w:val="0"/>
      <w:marBottom w:val="0"/>
      <w:divBdr>
        <w:top w:val="none" w:sz="0" w:space="0" w:color="auto"/>
        <w:left w:val="none" w:sz="0" w:space="0" w:color="auto"/>
        <w:bottom w:val="none" w:sz="0" w:space="0" w:color="auto"/>
        <w:right w:val="none" w:sz="0" w:space="0" w:color="auto"/>
      </w:divBdr>
      <w:divsChild>
        <w:div w:id="870993970">
          <w:marLeft w:val="0"/>
          <w:marRight w:val="0"/>
          <w:marTop w:val="0"/>
          <w:marBottom w:val="0"/>
          <w:divBdr>
            <w:top w:val="none" w:sz="0" w:space="0" w:color="auto"/>
            <w:left w:val="none" w:sz="0" w:space="0" w:color="auto"/>
            <w:bottom w:val="none" w:sz="0" w:space="0" w:color="auto"/>
            <w:right w:val="none" w:sz="0" w:space="0" w:color="auto"/>
          </w:divBdr>
        </w:div>
        <w:div w:id="974330444">
          <w:marLeft w:val="0"/>
          <w:marRight w:val="0"/>
          <w:marTop w:val="0"/>
          <w:marBottom w:val="0"/>
          <w:divBdr>
            <w:top w:val="none" w:sz="0" w:space="0" w:color="auto"/>
            <w:left w:val="none" w:sz="0" w:space="0" w:color="auto"/>
            <w:bottom w:val="none" w:sz="0" w:space="0" w:color="auto"/>
            <w:right w:val="none" w:sz="0" w:space="0" w:color="auto"/>
          </w:divBdr>
        </w:div>
        <w:div w:id="1440761191">
          <w:marLeft w:val="0"/>
          <w:marRight w:val="0"/>
          <w:marTop w:val="0"/>
          <w:marBottom w:val="0"/>
          <w:divBdr>
            <w:top w:val="none" w:sz="0" w:space="0" w:color="auto"/>
            <w:left w:val="none" w:sz="0" w:space="0" w:color="auto"/>
            <w:bottom w:val="none" w:sz="0" w:space="0" w:color="auto"/>
            <w:right w:val="none" w:sz="0" w:space="0" w:color="auto"/>
          </w:divBdr>
        </w:div>
        <w:div w:id="457184230">
          <w:marLeft w:val="0"/>
          <w:marRight w:val="0"/>
          <w:marTop w:val="0"/>
          <w:marBottom w:val="0"/>
          <w:divBdr>
            <w:top w:val="none" w:sz="0" w:space="0" w:color="auto"/>
            <w:left w:val="none" w:sz="0" w:space="0" w:color="auto"/>
            <w:bottom w:val="none" w:sz="0" w:space="0" w:color="auto"/>
            <w:right w:val="none" w:sz="0" w:space="0" w:color="auto"/>
          </w:divBdr>
        </w:div>
        <w:div w:id="1996298330">
          <w:marLeft w:val="0"/>
          <w:marRight w:val="0"/>
          <w:marTop w:val="0"/>
          <w:marBottom w:val="0"/>
          <w:divBdr>
            <w:top w:val="none" w:sz="0" w:space="0" w:color="auto"/>
            <w:left w:val="none" w:sz="0" w:space="0" w:color="auto"/>
            <w:bottom w:val="none" w:sz="0" w:space="0" w:color="auto"/>
            <w:right w:val="none" w:sz="0" w:space="0" w:color="auto"/>
          </w:divBdr>
        </w:div>
        <w:div w:id="1259170630">
          <w:marLeft w:val="0"/>
          <w:marRight w:val="0"/>
          <w:marTop w:val="0"/>
          <w:marBottom w:val="0"/>
          <w:divBdr>
            <w:top w:val="none" w:sz="0" w:space="0" w:color="auto"/>
            <w:left w:val="none" w:sz="0" w:space="0" w:color="auto"/>
            <w:bottom w:val="none" w:sz="0" w:space="0" w:color="auto"/>
            <w:right w:val="none" w:sz="0" w:space="0" w:color="auto"/>
          </w:divBdr>
        </w:div>
        <w:div w:id="1931742858">
          <w:marLeft w:val="0"/>
          <w:marRight w:val="0"/>
          <w:marTop w:val="0"/>
          <w:marBottom w:val="0"/>
          <w:divBdr>
            <w:top w:val="none" w:sz="0" w:space="0" w:color="auto"/>
            <w:left w:val="none" w:sz="0" w:space="0" w:color="auto"/>
            <w:bottom w:val="none" w:sz="0" w:space="0" w:color="auto"/>
            <w:right w:val="none" w:sz="0" w:space="0" w:color="auto"/>
          </w:divBdr>
        </w:div>
        <w:div w:id="1423841707">
          <w:marLeft w:val="0"/>
          <w:marRight w:val="0"/>
          <w:marTop w:val="0"/>
          <w:marBottom w:val="0"/>
          <w:divBdr>
            <w:top w:val="none" w:sz="0" w:space="0" w:color="auto"/>
            <w:left w:val="none" w:sz="0" w:space="0" w:color="auto"/>
            <w:bottom w:val="none" w:sz="0" w:space="0" w:color="auto"/>
            <w:right w:val="none" w:sz="0" w:space="0" w:color="auto"/>
          </w:divBdr>
        </w:div>
        <w:div w:id="887107992">
          <w:marLeft w:val="0"/>
          <w:marRight w:val="0"/>
          <w:marTop w:val="0"/>
          <w:marBottom w:val="0"/>
          <w:divBdr>
            <w:top w:val="none" w:sz="0" w:space="0" w:color="auto"/>
            <w:left w:val="none" w:sz="0" w:space="0" w:color="auto"/>
            <w:bottom w:val="none" w:sz="0" w:space="0" w:color="auto"/>
            <w:right w:val="none" w:sz="0" w:space="0" w:color="auto"/>
          </w:divBdr>
        </w:div>
        <w:div w:id="713190515">
          <w:marLeft w:val="0"/>
          <w:marRight w:val="0"/>
          <w:marTop w:val="0"/>
          <w:marBottom w:val="0"/>
          <w:divBdr>
            <w:top w:val="none" w:sz="0" w:space="0" w:color="auto"/>
            <w:left w:val="none" w:sz="0" w:space="0" w:color="auto"/>
            <w:bottom w:val="none" w:sz="0" w:space="0" w:color="auto"/>
            <w:right w:val="none" w:sz="0" w:space="0" w:color="auto"/>
          </w:divBdr>
        </w:div>
        <w:div w:id="279607738">
          <w:marLeft w:val="0"/>
          <w:marRight w:val="0"/>
          <w:marTop w:val="0"/>
          <w:marBottom w:val="0"/>
          <w:divBdr>
            <w:top w:val="none" w:sz="0" w:space="0" w:color="auto"/>
            <w:left w:val="none" w:sz="0" w:space="0" w:color="auto"/>
            <w:bottom w:val="none" w:sz="0" w:space="0" w:color="auto"/>
            <w:right w:val="none" w:sz="0" w:space="0" w:color="auto"/>
          </w:divBdr>
        </w:div>
        <w:div w:id="287248349">
          <w:marLeft w:val="0"/>
          <w:marRight w:val="0"/>
          <w:marTop w:val="0"/>
          <w:marBottom w:val="0"/>
          <w:divBdr>
            <w:top w:val="none" w:sz="0" w:space="0" w:color="auto"/>
            <w:left w:val="none" w:sz="0" w:space="0" w:color="auto"/>
            <w:bottom w:val="none" w:sz="0" w:space="0" w:color="auto"/>
            <w:right w:val="none" w:sz="0" w:space="0" w:color="auto"/>
          </w:divBdr>
        </w:div>
        <w:div w:id="774791169">
          <w:marLeft w:val="0"/>
          <w:marRight w:val="0"/>
          <w:marTop w:val="0"/>
          <w:marBottom w:val="0"/>
          <w:divBdr>
            <w:top w:val="none" w:sz="0" w:space="0" w:color="auto"/>
            <w:left w:val="none" w:sz="0" w:space="0" w:color="auto"/>
            <w:bottom w:val="none" w:sz="0" w:space="0" w:color="auto"/>
            <w:right w:val="none" w:sz="0" w:space="0" w:color="auto"/>
          </w:divBdr>
        </w:div>
        <w:div w:id="990139719">
          <w:marLeft w:val="0"/>
          <w:marRight w:val="0"/>
          <w:marTop w:val="0"/>
          <w:marBottom w:val="0"/>
          <w:divBdr>
            <w:top w:val="none" w:sz="0" w:space="0" w:color="auto"/>
            <w:left w:val="none" w:sz="0" w:space="0" w:color="auto"/>
            <w:bottom w:val="none" w:sz="0" w:space="0" w:color="auto"/>
            <w:right w:val="none" w:sz="0" w:space="0" w:color="auto"/>
          </w:divBdr>
        </w:div>
        <w:div w:id="904409869">
          <w:marLeft w:val="0"/>
          <w:marRight w:val="0"/>
          <w:marTop w:val="0"/>
          <w:marBottom w:val="0"/>
          <w:divBdr>
            <w:top w:val="none" w:sz="0" w:space="0" w:color="auto"/>
            <w:left w:val="none" w:sz="0" w:space="0" w:color="auto"/>
            <w:bottom w:val="none" w:sz="0" w:space="0" w:color="auto"/>
            <w:right w:val="none" w:sz="0" w:space="0" w:color="auto"/>
          </w:divBdr>
        </w:div>
        <w:div w:id="10112439">
          <w:marLeft w:val="0"/>
          <w:marRight w:val="0"/>
          <w:marTop w:val="0"/>
          <w:marBottom w:val="0"/>
          <w:divBdr>
            <w:top w:val="none" w:sz="0" w:space="0" w:color="auto"/>
            <w:left w:val="none" w:sz="0" w:space="0" w:color="auto"/>
            <w:bottom w:val="none" w:sz="0" w:space="0" w:color="auto"/>
            <w:right w:val="none" w:sz="0" w:space="0" w:color="auto"/>
          </w:divBdr>
        </w:div>
        <w:div w:id="102649115">
          <w:marLeft w:val="0"/>
          <w:marRight w:val="0"/>
          <w:marTop w:val="0"/>
          <w:marBottom w:val="0"/>
          <w:divBdr>
            <w:top w:val="none" w:sz="0" w:space="0" w:color="auto"/>
            <w:left w:val="none" w:sz="0" w:space="0" w:color="auto"/>
            <w:bottom w:val="none" w:sz="0" w:space="0" w:color="auto"/>
            <w:right w:val="none" w:sz="0" w:space="0" w:color="auto"/>
          </w:divBdr>
        </w:div>
        <w:div w:id="455568841">
          <w:marLeft w:val="0"/>
          <w:marRight w:val="0"/>
          <w:marTop w:val="0"/>
          <w:marBottom w:val="0"/>
          <w:divBdr>
            <w:top w:val="none" w:sz="0" w:space="0" w:color="auto"/>
            <w:left w:val="none" w:sz="0" w:space="0" w:color="auto"/>
            <w:bottom w:val="none" w:sz="0" w:space="0" w:color="auto"/>
            <w:right w:val="none" w:sz="0" w:space="0" w:color="auto"/>
          </w:divBdr>
        </w:div>
        <w:div w:id="1539782804">
          <w:marLeft w:val="0"/>
          <w:marRight w:val="0"/>
          <w:marTop w:val="0"/>
          <w:marBottom w:val="0"/>
          <w:divBdr>
            <w:top w:val="none" w:sz="0" w:space="0" w:color="auto"/>
            <w:left w:val="none" w:sz="0" w:space="0" w:color="auto"/>
            <w:bottom w:val="none" w:sz="0" w:space="0" w:color="auto"/>
            <w:right w:val="none" w:sz="0" w:space="0" w:color="auto"/>
          </w:divBdr>
        </w:div>
        <w:div w:id="653292293">
          <w:marLeft w:val="0"/>
          <w:marRight w:val="0"/>
          <w:marTop w:val="0"/>
          <w:marBottom w:val="0"/>
          <w:divBdr>
            <w:top w:val="none" w:sz="0" w:space="0" w:color="auto"/>
            <w:left w:val="none" w:sz="0" w:space="0" w:color="auto"/>
            <w:bottom w:val="none" w:sz="0" w:space="0" w:color="auto"/>
            <w:right w:val="none" w:sz="0" w:space="0" w:color="auto"/>
          </w:divBdr>
        </w:div>
        <w:div w:id="1056054609">
          <w:marLeft w:val="0"/>
          <w:marRight w:val="0"/>
          <w:marTop w:val="0"/>
          <w:marBottom w:val="0"/>
          <w:divBdr>
            <w:top w:val="none" w:sz="0" w:space="0" w:color="auto"/>
            <w:left w:val="none" w:sz="0" w:space="0" w:color="auto"/>
            <w:bottom w:val="none" w:sz="0" w:space="0" w:color="auto"/>
            <w:right w:val="none" w:sz="0" w:space="0" w:color="auto"/>
          </w:divBdr>
        </w:div>
        <w:div w:id="1291470610">
          <w:marLeft w:val="0"/>
          <w:marRight w:val="0"/>
          <w:marTop w:val="0"/>
          <w:marBottom w:val="0"/>
          <w:divBdr>
            <w:top w:val="none" w:sz="0" w:space="0" w:color="auto"/>
            <w:left w:val="none" w:sz="0" w:space="0" w:color="auto"/>
            <w:bottom w:val="none" w:sz="0" w:space="0" w:color="auto"/>
            <w:right w:val="none" w:sz="0" w:space="0" w:color="auto"/>
          </w:divBdr>
        </w:div>
        <w:div w:id="671685105">
          <w:marLeft w:val="0"/>
          <w:marRight w:val="0"/>
          <w:marTop w:val="0"/>
          <w:marBottom w:val="0"/>
          <w:divBdr>
            <w:top w:val="none" w:sz="0" w:space="0" w:color="auto"/>
            <w:left w:val="none" w:sz="0" w:space="0" w:color="auto"/>
            <w:bottom w:val="none" w:sz="0" w:space="0" w:color="auto"/>
            <w:right w:val="none" w:sz="0" w:space="0" w:color="auto"/>
          </w:divBdr>
        </w:div>
        <w:div w:id="1024985148">
          <w:marLeft w:val="0"/>
          <w:marRight w:val="0"/>
          <w:marTop w:val="0"/>
          <w:marBottom w:val="0"/>
          <w:divBdr>
            <w:top w:val="none" w:sz="0" w:space="0" w:color="auto"/>
            <w:left w:val="none" w:sz="0" w:space="0" w:color="auto"/>
            <w:bottom w:val="none" w:sz="0" w:space="0" w:color="auto"/>
            <w:right w:val="none" w:sz="0" w:space="0" w:color="auto"/>
          </w:divBdr>
        </w:div>
        <w:div w:id="1736006647">
          <w:marLeft w:val="0"/>
          <w:marRight w:val="0"/>
          <w:marTop w:val="0"/>
          <w:marBottom w:val="0"/>
          <w:divBdr>
            <w:top w:val="none" w:sz="0" w:space="0" w:color="auto"/>
            <w:left w:val="none" w:sz="0" w:space="0" w:color="auto"/>
            <w:bottom w:val="none" w:sz="0" w:space="0" w:color="auto"/>
            <w:right w:val="none" w:sz="0" w:space="0" w:color="auto"/>
          </w:divBdr>
        </w:div>
        <w:div w:id="1228690454">
          <w:marLeft w:val="0"/>
          <w:marRight w:val="0"/>
          <w:marTop w:val="0"/>
          <w:marBottom w:val="0"/>
          <w:divBdr>
            <w:top w:val="none" w:sz="0" w:space="0" w:color="auto"/>
            <w:left w:val="none" w:sz="0" w:space="0" w:color="auto"/>
            <w:bottom w:val="none" w:sz="0" w:space="0" w:color="auto"/>
            <w:right w:val="none" w:sz="0" w:space="0" w:color="auto"/>
          </w:divBdr>
        </w:div>
        <w:div w:id="1797484285">
          <w:marLeft w:val="0"/>
          <w:marRight w:val="0"/>
          <w:marTop w:val="0"/>
          <w:marBottom w:val="0"/>
          <w:divBdr>
            <w:top w:val="none" w:sz="0" w:space="0" w:color="auto"/>
            <w:left w:val="none" w:sz="0" w:space="0" w:color="auto"/>
            <w:bottom w:val="none" w:sz="0" w:space="0" w:color="auto"/>
            <w:right w:val="none" w:sz="0" w:space="0" w:color="auto"/>
          </w:divBdr>
        </w:div>
        <w:div w:id="317273561">
          <w:marLeft w:val="0"/>
          <w:marRight w:val="0"/>
          <w:marTop w:val="0"/>
          <w:marBottom w:val="0"/>
          <w:divBdr>
            <w:top w:val="none" w:sz="0" w:space="0" w:color="auto"/>
            <w:left w:val="none" w:sz="0" w:space="0" w:color="auto"/>
            <w:bottom w:val="none" w:sz="0" w:space="0" w:color="auto"/>
            <w:right w:val="none" w:sz="0" w:space="0" w:color="auto"/>
          </w:divBdr>
        </w:div>
        <w:div w:id="1830901398">
          <w:marLeft w:val="0"/>
          <w:marRight w:val="0"/>
          <w:marTop w:val="0"/>
          <w:marBottom w:val="0"/>
          <w:divBdr>
            <w:top w:val="none" w:sz="0" w:space="0" w:color="auto"/>
            <w:left w:val="none" w:sz="0" w:space="0" w:color="auto"/>
            <w:bottom w:val="none" w:sz="0" w:space="0" w:color="auto"/>
            <w:right w:val="none" w:sz="0" w:space="0" w:color="auto"/>
          </w:divBdr>
        </w:div>
        <w:div w:id="1439107953">
          <w:marLeft w:val="0"/>
          <w:marRight w:val="0"/>
          <w:marTop w:val="0"/>
          <w:marBottom w:val="0"/>
          <w:divBdr>
            <w:top w:val="none" w:sz="0" w:space="0" w:color="auto"/>
            <w:left w:val="none" w:sz="0" w:space="0" w:color="auto"/>
            <w:bottom w:val="none" w:sz="0" w:space="0" w:color="auto"/>
            <w:right w:val="none" w:sz="0" w:space="0" w:color="auto"/>
          </w:divBdr>
        </w:div>
        <w:div w:id="52776770">
          <w:marLeft w:val="0"/>
          <w:marRight w:val="0"/>
          <w:marTop w:val="0"/>
          <w:marBottom w:val="0"/>
          <w:divBdr>
            <w:top w:val="none" w:sz="0" w:space="0" w:color="auto"/>
            <w:left w:val="none" w:sz="0" w:space="0" w:color="auto"/>
            <w:bottom w:val="none" w:sz="0" w:space="0" w:color="auto"/>
            <w:right w:val="none" w:sz="0" w:space="0" w:color="auto"/>
          </w:divBdr>
        </w:div>
        <w:div w:id="811286724">
          <w:marLeft w:val="0"/>
          <w:marRight w:val="0"/>
          <w:marTop w:val="0"/>
          <w:marBottom w:val="0"/>
          <w:divBdr>
            <w:top w:val="none" w:sz="0" w:space="0" w:color="auto"/>
            <w:left w:val="none" w:sz="0" w:space="0" w:color="auto"/>
            <w:bottom w:val="none" w:sz="0" w:space="0" w:color="auto"/>
            <w:right w:val="none" w:sz="0" w:space="0" w:color="auto"/>
          </w:divBdr>
        </w:div>
      </w:divsChild>
    </w:div>
    <w:div w:id="1198549391">
      <w:bodyDiv w:val="1"/>
      <w:marLeft w:val="0"/>
      <w:marRight w:val="0"/>
      <w:marTop w:val="0"/>
      <w:marBottom w:val="0"/>
      <w:divBdr>
        <w:top w:val="none" w:sz="0" w:space="0" w:color="auto"/>
        <w:left w:val="none" w:sz="0" w:space="0" w:color="auto"/>
        <w:bottom w:val="none" w:sz="0" w:space="0" w:color="auto"/>
        <w:right w:val="none" w:sz="0" w:space="0" w:color="auto"/>
      </w:divBdr>
    </w:div>
    <w:div w:id="1208492561">
      <w:bodyDiv w:val="1"/>
      <w:marLeft w:val="0"/>
      <w:marRight w:val="0"/>
      <w:marTop w:val="0"/>
      <w:marBottom w:val="0"/>
      <w:divBdr>
        <w:top w:val="none" w:sz="0" w:space="0" w:color="auto"/>
        <w:left w:val="none" w:sz="0" w:space="0" w:color="auto"/>
        <w:bottom w:val="none" w:sz="0" w:space="0" w:color="auto"/>
        <w:right w:val="none" w:sz="0" w:space="0" w:color="auto"/>
      </w:divBdr>
    </w:div>
    <w:div w:id="1209683252">
      <w:bodyDiv w:val="1"/>
      <w:marLeft w:val="0"/>
      <w:marRight w:val="0"/>
      <w:marTop w:val="0"/>
      <w:marBottom w:val="0"/>
      <w:divBdr>
        <w:top w:val="none" w:sz="0" w:space="0" w:color="auto"/>
        <w:left w:val="none" w:sz="0" w:space="0" w:color="auto"/>
        <w:bottom w:val="none" w:sz="0" w:space="0" w:color="auto"/>
        <w:right w:val="none" w:sz="0" w:space="0" w:color="auto"/>
      </w:divBdr>
    </w:div>
    <w:div w:id="1258781977">
      <w:bodyDiv w:val="1"/>
      <w:marLeft w:val="0"/>
      <w:marRight w:val="0"/>
      <w:marTop w:val="0"/>
      <w:marBottom w:val="0"/>
      <w:divBdr>
        <w:top w:val="none" w:sz="0" w:space="0" w:color="auto"/>
        <w:left w:val="none" w:sz="0" w:space="0" w:color="auto"/>
        <w:bottom w:val="none" w:sz="0" w:space="0" w:color="auto"/>
        <w:right w:val="none" w:sz="0" w:space="0" w:color="auto"/>
      </w:divBdr>
    </w:div>
    <w:div w:id="1276138357">
      <w:bodyDiv w:val="1"/>
      <w:marLeft w:val="0"/>
      <w:marRight w:val="0"/>
      <w:marTop w:val="0"/>
      <w:marBottom w:val="0"/>
      <w:divBdr>
        <w:top w:val="none" w:sz="0" w:space="0" w:color="auto"/>
        <w:left w:val="none" w:sz="0" w:space="0" w:color="auto"/>
        <w:bottom w:val="none" w:sz="0" w:space="0" w:color="auto"/>
        <w:right w:val="none" w:sz="0" w:space="0" w:color="auto"/>
      </w:divBdr>
    </w:div>
    <w:div w:id="1277978850">
      <w:bodyDiv w:val="1"/>
      <w:marLeft w:val="0"/>
      <w:marRight w:val="0"/>
      <w:marTop w:val="0"/>
      <w:marBottom w:val="0"/>
      <w:divBdr>
        <w:top w:val="none" w:sz="0" w:space="0" w:color="auto"/>
        <w:left w:val="none" w:sz="0" w:space="0" w:color="auto"/>
        <w:bottom w:val="none" w:sz="0" w:space="0" w:color="auto"/>
        <w:right w:val="none" w:sz="0" w:space="0" w:color="auto"/>
      </w:divBdr>
    </w:div>
    <w:div w:id="1288437951">
      <w:bodyDiv w:val="1"/>
      <w:marLeft w:val="0"/>
      <w:marRight w:val="0"/>
      <w:marTop w:val="0"/>
      <w:marBottom w:val="0"/>
      <w:divBdr>
        <w:top w:val="none" w:sz="0" w:space="0" w:color="auto"/>
        <w:left w:val="none" w:sz="0" w:space="0" w:color="auto"/>
        <w:bottom w:val="none" w:sz="0" w:space="0" w:color="auto"/>
        <w:right w:val="none" w:sz="0" w:space="0" w:color="auto"/>
      </w:divBdr>
    </w:div>
    <w:div w:id="1340962093">
      <w:bodyDiv w:val="1"/>
      <w:marLeft w:val="0"/>
      <w:marRight w:val="0"/>
      <w:marTop w:val="0"/>
      <w:marBottom w:val="0"/>
      <w:divBdr>
        <w:top w:val="none" w:sz="0" w:space="0" w:color="auto"/>
        <w:left w:val="none" w:sz="0" w:space="0" w:color="auto"/>
        <w:bottom w:val="none" w:sz="0" w:space="0" w:color="auto"/>
        <w:right w:val="none" w:sz="0" w:space="0" w:color="auto"/>
      </w:divBdr>
    </w:div>
    <w:div w:id="1359938862">
      <w:bodyDiv w:val="1"/>
      <w:marLeft w:val="0"/>
      <w:marRight w:val="0"/>
      <w:marTop w:val="0"/>
      <w:marBottom w:val="0"/>
      <w:divBdr>
        <w:top w:val="none" w:sz="0" w:space="0" w:color="auto"/>
        <w:left w:val="none" w:sz="0" w:space="0" w:color="auto"/>
        <w:bottom w:val="none" w:sz="0" w:space="0" w:color="auto"/>
        <w:right w:val="none" w:sz="0" w:space="0" w:color="auto"/>
      </w:divBdr>
    </w:div>
    <w:div w:id="1363940536">
      <w:bodyDiv w:val="1"/>
      <w:marLeft w:val="0"/>
      <w:marRight w:val="0"/>
      <w:marTop w:val="0"/>
      <w:marBottom w:val="0"/>
      <w:divBdr>
        <w:top w:val="none" w:sz="0" w:space="0" w:color="auto"/>
        <w:left w:val="none" w:sz="0" w:space="0" w:color="auto"/>
        <w:bottom w:val="none" w:sz="0" w:space="0" w:color="auto"/>
        <w:right w:val="none" w:sz="0" w:space="0" w:color="auto"/>
      </w:divBdr>
    </w:div>
    <w:div w:id="1386178780">
      <w:bodyDiv w:val="1"/>
      <w:marLeft w:val="0"/>
      <w:marRight w:val="0"/>
      <w:marTop w:val="0"/>
      <w:marBottom w:val="0"/>
      <w:divBdr>
        <w:top w:val="none" w:sz="0" w:space="0" w:color="auto"/>
        <w:left w:val="none" w:sz="0" w:space="0" w:color="auto"/>
        <w:bottom w:val="none" w:sz="0" w:space="0" w:color="auto"/>
        <w:right w:val="none" w:sz="0" w:space="0" w:color="auto"/>
      </w:divBdr>
    </w:div>
    <w:div w:id="1391147030">
      <w:bodyDiv w:val="1"/>
      <w:marLeft w:val="0"/>
      <w:marRight w:val="0"/>
      <w:marTop w:val="0"/>
      <w:marBottom w:val="0"/>
      <w:divBdr>
        <w:top w:val="none" w:sz="0" w:space="0" w:color="auto"/>
        <w:left w:val="none" w:sz="0" w:space="0" w:color="auto"/>
        <w:bottom w:val="none" w:sz="0" w:space="0" w:color="auto"/>
        <w:right w:val="none" w:sz="0" w:space="0" w:color="auto"/>
      </w:divBdr>
    </w:div>
    <w:div w:id="1413166104">
      <w:bodyDiv w:val="1"/>
      <w:marLeft w:val="0"/>
      <w:marRight w:val="0"/>
      <w:marTop w:val="0"/>
      <w:marBottom w:val="0"/>
      <w:divBdr>
        <w:top w:val="none" w:sz="0" w:space="0" w:color="auto"/>
        <w:left w:val="none" w:sz="0" w:space="0" w:color="auto"/>
        <w:bottom w:val="none" w:sz="0" w:space="0" w:color="auto"/>
        <w:right w:val="none" w:sz="0" w:space="0" w:color="auto"/>
      </w:divBdr>
    </w:div>
    <w:div w:id="1425879130">
      <w:bodyDiv w:val="1"/>
      <w:marLeft w:val="0"/>
      <w:marRight w:val="0"/>
      <w:marTop w:val="0"/>
      <w:marBottom w:val="0"/>
      <w:divBdr>
        <w:top w:val="none" w:sz="0" w:space="0" w:color="auto"/>
        <w:left w:val="none" w:sz="0" w:space="0" w:color="auto"/>
        <w:bottom w:val="none" w:sz="0" w:space="0" w:color="auto"/>
        <w:right w:val="none" w:sz="0" w:space="0" w:color="auto"/>
      </w:divBdr>
      <w:divsChild>
        <w:div w:id="1002318447">
          <w:marLeft w:val="0"/>
          <w:marRight w:val="0"/>
          <w:marTop w:val="0"/>
          <w:marBottom w:val="0"/>
          <w:divBdr>
            <w:top w:val="none" w:sz="0" w:space="0" w:color="auto"/>
            <w:left w:val="none" w:sz="0" w:space="0" w:color="auto"/>
            <w:bottom w:val="none" w:sz="0" w:space="0" w:color="auto"/>
            <w:right w:val="none" w:sz="0" w:space="0" w:color="auto"/>
          </w:divBdr>
          <w:divsChild>
            <w:div w:id="620378151">
              <w:marLeft w:val="0"/>
              <w:marRight w:val="0"/>
              <w:marTop w:val="0"/>
              <w:marBottom w:val="0"/>
              <w:divBdr>
                <w:top w:val="none" w:sz="0" w:space="0" w:color="auto"/>
                <w:left w:val="none" w:sz="0" w:space="0" w:color="auto"/>
                <w:bottom w:val="none" w:sz="0" w:space="0" w:color="auto"/>
                <w:right w:val="none" w:sz="0" w:space="0" w:color="auto"/>
              </w:divBdr>
              <w:divsChild>
                <w:div w:id="363792632">
                  <w:marLeft w:val="0"/>
                  <w:marRight w:val="0"/>
                  <w:marTop w:val="0"/>
                  <w:marBottom w:val="0"/>
                  <w:divBdr>
                    <w:top w:val="single" w:sz="2" w:space="0" w:color="auto"/>
                    <w:left w:val="single" w:sz="2" w:space="0" w:color="auto"/>
                    <w:bottom w:val="single" w:sz="2" w:space="0" w:color="auto"/>
                    <w:right w:val="single" w:sz="2" w:space="0" w:color="auto"/>
                  </w:divBdr>
                  <w:divsChild>
                    <w:div w:id="964118625">
                      <w:marLeft w:val="0"/>
                      <w:marRight w:val="0"/>
                      <w:marTop w:val="0"/>
                      <w:marBottom w:val="0"/>
                      <w:divBdr>
                        <w:top w:val="single" w:sz="2" w:space="8" w:color="DDDDDD"/>
                        <w:left w:val="single" w:sz="2" w:space="0" w:color="DDDDDD"/>
                        <w:bottom w:val="single" w:sz="2" w:space="8" w:color="DDDDDD"/>
                        <w:right w:val="single" w:sz="2" w:space="0" w:color="DDDDDD"/>
                      </w:divBdr>
                      <w:divsChild>
                        <w:div w:id="2079013026">
                          <w:marLeft w:val="0"/>
                          <w:marRight w:val="0"/>
                          <w:marTop w:val="0"/>
                          <w:marBottom w:val="0"/>
                          <w:divBdr>
                            <w:top w:val="none" w:sz="0" w:space="0" w:color="auto"/>
                            <w:left w:val="none" w:sz="0" w:space="0" w:color="auto"/>
                            <w:bottom w:val="none" w:sz="0" w:space="0" w:color="auto"/>
                            <w:right w:val="none" w:sz="0" w:space="0" w:color="auto"/>
                          </w:divBdr>
                          <w:divsChild>
                            <w:div w:id="608465251">
                              <w:marLeft w:val="0"/>
                              <w:marRight w:val="0"/>
                              <w:marTop w:val="225"/>
                              <w:marBottom w:val="150"/>
                              <w:divBdr>
                                <w:top w:val="none" w:sz="0" w:space="0" w:color="auto"/>
                                <w:left w:val="none" w:sz="0" w:space="0" w:color="auto"/>
                                <w:bottom w:val="none" w:sz="0" w:space="0" w:color="auto"/>
                                <w:right w:val="none" w:sz="0" w:space="0" w:color="auto"/>
                              </w:divBdr>
                            </w:div>
                            <w:div w:id="2045977967">
                              <w:marLeft w:val="0"/>
                              <w:marRight w:val="0"/>
                              <w:marTop w:val="0"/>
                              <w:marBottom w:val="0"/>
                              <w:divBdr>
                                <w:top w:val="none" w:sz="0" w:space="0" w:color="auto"/>
                                <w:left w:val="none" w:sz="0" w:space="0" w:color="auto"/>
                                <w:bottom w:val="none" w:sz="0" w:space="0" w:color="auto"/>
                                <w:right w:val="none" w:sz="0" w:space="0" w:color="auto"/>
                              </w:divBdr>
                              <w:divsChild>
                                <w:div w:id="627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71694">
                      <w:marLeft w:val="0"/>
                      <w:marRight w:val="0"/>
                      <w:marTop w:val="0"/>
                      <w:marBottom w:val="0"/>
                      <w:divBdr>
                        <w:top w:val="single" w:sz="2" w:space="8" w:color="DDDDDD"/>
                        <w:left w:val="single" w:sz="2" w:space="0" w:color="DDDDDD"/>
                        <w:bottom w:val="single" w:sz="2" w:space="8" w:color="DDDDDD"/>
                        <w:right w:val="single" w:sz="2" w:space="0" w:color="DDDDDD"/>
                      </w:divBdr>
                      <w:divsChild>
                        <w:div w:id="1145705806">
                          <w:marLeft w:val="0"/>
                          <w:marRight w:val="0"/>
                          <w:marTop w:val="0"/>
                          <w:marBottom w:val="0"/>
                          <w:divBdr>
                            <w:top w:val="none" w:sz="0" w:space="0" w:color="auto"/>
                            <w:left w:val="none" w:sz="0" w:space="0" w:color="auto"/>
                            <w:bottom w:val="none" w:sz="0" w:space="0" w:color="auto"/>
                            <w:right w:val="none" w:sz="0" w:space="0" w:color="auto"/>
                          </w:divBdr>
                          <w:divsChild>
                            <w:div w:id="301348786">
                              <w:marLeft w:val="0"/>
                              <w:marRight w:val="0"/>
                              <w:marTop w:val="225"/>
                              <w:marBottom w:val="150"/>
                              <w:divBdr>
                                <w:top w:val="none" w:sz="0" w:space="0" w:color="auto"/>
                                <w:left w:val="none" w:sz="0" w:space="0" w:color="auto"/>
                                <w:bottom w:val="none" w:sz="0" w:space="0" w:color="auto"/>
                                <w:right w:val="none" w:sz="0" w:space="0" w:color="auto"/>
                              </w:divBdr>
                            </w:div>
                            <w:div w:id="1938369840">
                              <w:marLeft w:val="0"/>
                              <w:marRight w:val="0"/>
                              <w:marTop w:val="0"/>
                              <w:marBottom w:val="0"/>
                              <w:divBdr>
                                <w:top w:val="none" w:sz="0" w:space="0" w:color="auto"/>
                                <w:left w:val="none" w:sz="0" w:space="0" w:color="auto"/>
                                <w:bottom w:val="none" w:sz="0" w:space="0" w:color="auto"/>
                                <w:right w:val="none" w:sz="0" w:space="0" w:color="auto"/>
                              </w:divBdr>
                              <w:divsChild>
                                <w:div w:id="15340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39889">
                      <w:marLeft w:val="0"/>
                      <w:marRight w:val="0"/>
                      <w:marTop w:val="0"/>
                      <w:marBottom w:val="0"/>
                      <w:divBdr>
                        <w:top w:val="single" w:sz="2" w:space="8" w:color="DDDDDD"/>
                        <w:left w:val="single" w:sz="2" w:space="0" w:color="DDDDDD"/>
                        <w:bottom w:val="single" w:sz="2" w:space="8" w:color="DDDDDD"/>
                        <w:right w:val="single" w:sz="2" w:space="0" w:color="DDDDDD"/>
                      </w:divBdr>
                      <w:divsChild>
                        <w:div w:id="2089502337">
                          <w:marLeft w:val="0"/>
                          <w:marRight w:val="0"/>
                          <w:marTop w:val="0"/>
                          <w:marBottom w:val="0"/>
                          <w:divBdr>
                            <w:top w:val="none" w:sz="0" w:space="0" w:color="auto"/>
                            <w:left w:val="none" w:sz="0" w:space="0" w:color="auto"/>
                            <w:bottom w:val="none" w:sz="0" w:space="0" w:color="auto"/>
                            <w:right w:val="none" w:sz="0" w:space="0" w:color="auto"/>
                          </w:divBdr>
                          <w:divsChild>
                            <w:div w:id="847141143">
                              <w:marLeft w:val="0"/>
                              <w:marRight w:val="0"/>
                              <w:marTop w:val="225"/>
                              <w:marBottom w:val="150"/>
                              <w:divBdr>
                                <w:top w:val="none" w:sz="0" w:space="0" w:color="auto"/>
                                <w:left w:val="none" w:sz="0" w:space="0" w:color="auto"/>
                                <w:bottom w:val="none" w:sz="0" w:space="0" w:color="auto"/>
                                <w:right w:val="none" w:sz="0" w:space="0" w:color="auto"/>
                              </w:divBdr>
                            </w:div>
                            <w:div w:id="2117941980">
                              <w:marLeft w:val="0"/>
                              <w:marRight w:val="0"/>
                              <w:marTop w:val="0"/>
                              <w:marBottom w:val="0"/>
                              <w:divBdr>
                                <w:top w:val="none" w:sz="0" w:space="0" w:color="auto"/>
                                <w:left w:val="none" w:sz="0" w:space="0" w:color="auto"/>
                                <w:bottom w:val="none" w:sz="0" w:space="0" w:color="auto"/>
                                <w:right w:val="none" w:sz="0" w:space="0" w:color="auto"/>
                              </w:divBdr>
                              <w:divsChild>
                                <w:div w:id="15020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5389">
                      <w:marLeft w:val="0"/>
                      <w:marRight w:val="0"/>
                      <w:marTop w:val="0"/>
                      <w:marBottom w:val="0"/>
                      <w:divBdr>
                        <w:top w:val="single" w:sz="2" w:space="8" w:color="DDDDDD"/>
                        <w:left w:val="single" w:sz="2" w:space="0" w:color="DDDDDD"/>
                        <w:bottom w:val="single" w:sz="2" w:space="8" w:color="DDDDDD"/>
                        <w:right w:val="single" w:sz="2" w:space="0" w:color="DDDDDD"/>
                      </w:divBdr>
                      <w:divsChild>
                        <w:div w:id="591816350">
                          <w:marLeft w:val="0"/>
                          <w:marRight w:val="0"/>
                          <w:marTop w:val="0"/>
                          <w:marBottom w:val="0"/>
                          <w:divBdr>
                            <w:top w:val="none" w:sz="0" w:space="0" w:color="auto"/>
                            <w:left w:val="none" w:sz="0" w:space="0" w:color="auto"/>
                            <w:bottom w:val="none" w:sz="0" w:space="0" w:color="auto"/>
                            <w:right w:val="none" w:sz="0" w:space="0" w:color="auto"/>
                          </w:divBdr>
                          <w:divsChild>
                            <w:div w:id="320812353">
                              <w:marLeft w:val="0"/>
                              <w:marRight w:val="0"/>
                              <w:marTop w:val="225"/>
                              <w:marBottom w:val="150"/>
                              <w:divBdr>
                                <w:top w:val="none" w:sz="0" w:space="0" w:color="auto"/>
                                <w:left w:val="none" w:sz="0" w:space="0" w:color="auto"/>
                                <w:bottom w:val="none" w:sz="0" w:space="0" w:color="auto"/>
                                <w:right w:val="none" w:sz="0" w:space="0" w:color="auto"/>
                              </w:divBdr>
                            </w:div>
                            <w:div w:id="2101246047">
                              <w:marLeft w:val="0"/>
                              <w:marRight w:val="0"/>
                              <w:marTop w:val="0"/>
                              <w:marBottom w:val="0"/>
                              <w:divBdr>
                                <w:top w:val="none" w:sz="0" w:space="0" w:color="auto"/>
                                <w:left w:val="none" w:sz="0" w:space="0" w:color="auto"/>
                                <w:bottom w:val="none" w:sz="0" w:space="0" w:color="auto"/>
                                <w:right w:val="none" w:sz="0" w:space="0" w:color="auto"/>
                              </w:divBdr>
                              <w:divsChild>
                                <w:div w:id="20006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020017">
      <w:bodyDiv w:val="1"/>
      <w:marLeft w:val="0"/>
      <w:marRight w:val="0"/>
      <w:marTop w:val="0"/>
      <w:marBottom w:val="0"/>
      <w:divBdr>
        <w:top w:val="none" w:sz="0" w:space="0" w:color="auto"/>
        <w:left w:val="none" w:sz="0" w:space="0" w:color="auto"/>
        <w:bottom w:val="none" w:sz="0" w:space="0" w:color="auto"/>
        <w:right w:val="none" w:sz="0" w:space="0" w:color="auto"/>
      </w:divBdr>
    </w:div>
    <w:div w:id="1467090452">
      <w:bodyDiv w:val="1"/>
      <w:marLeft w:val="0"/>
      <w:marRight w:val="0"/>
      <w:marTop w:val="0"/>
      <w:marBottom w:val="0"/>
      <w:divBdr>
        <w:top w:val="none" w:sz="0" w:space="0" w:color="auto"/>
        <w:left w:val="none" w:sz="0" w:space="0" w:color="auto"/>
        <w:bottom w:val="none" w:sz="0" w:space="0" w:color="auto"/>
        <w:right w:val="none" w:sz="0" w:space="0" w:color="auto"/>
      </w:divBdr>
    </w:div>
    <w:div w:id="1480001893">
      <w:bodyDiv w:val="1"/>
      <w:marLeft w:val="0"/>
      <w:marRight w:val="0"/>
      <w:marTop w:val="0"/>
      <w:marBottom w:val="0"/>
      <w:divBdr>
        <w:top w:val="none" w:sz="0" w:space="0" w:color="auto"/>
        <w:left w:val="none" w:sz="0" w:space="0" w:color="auto"/>
        <w:bottom w:val="none" w:sz="0" w:space="0" w:color="auto"/>
        <w:right w:val="none" w:sz="0" w:space="0" w:color="auto"/>
      </w:divBdr>
    </w:div>
    <w:div w:id="1495611020">
      <w:bodyDiv w:val="1"/>
      <w:marLeft w:val="0"/>
      <w:marRight w:val="0"/>
      <w:marTop w:val="0"/>
      <w:marBottom w:val="0"/>
      <w:divBdr>
        <w:top w:val="none" w:sz="0" w:space="0" w:color="auto"/>
        <w:left w:val="none" w:sz="0" w:space="0" w:color="auto"/>
        <w:bottom w:val="none" w:sz="0" w:space="0" w:color="auto"/>
        <w:right w:val="none" w:sz="0" w:space="0" w:color="auto"/>
      </w:divBdr>
    </w:div>
    <w:div w:id="1502772478">
      <w:bodyDiv w:val="1"/>
      <w:marLeft w:val="0"/>
      <w:marRight w:val="0"/>
      <w:marTop w:val="0"/>
      <w:marBottom w:val="0"/>
      <w:divBdr>
        <w:top w:val="none" w:sz="0" w:space="0" w:color="auto"/>
        <w:left w:val="none" w:sz="0" w:space="0" w:color="auto"/>
        <w:bottom w:val="none" w:sz="0" w:space="0" w:color="auto"/>
        <w:right w:val="none" w:sz="0" w:space="0" w:color="auto"/>
      </w:divBdr>
    </w:div>
    <w:div w:id="1537547184">
      <w:bodyDiv w:val="1"/>
      <w:marLeft w:val="0"/>
      <w:marRight w:val="0"/>
      <w:marTop w:val="0"/>
      <w:marBottom w:val="0"/>
      <w:divBdr>
        <w:top w:val="none" w:sz="0" w:space="0" w:color="auto"/>
        <w:left w:val="none" w:sz="0" w:space="0" w:color="auto"/>
        <w:bottom w:val="none" w:sz="0" w:space="0" w:color="auto"/>
        <w:right w:val="none" w:sz="0" w:space="0" w:color="auto"/>
      </w:divBdr>
    </w:div>
    <w:div w:id="1547181218">
      <w:bodyDiv w:val="1"/>
      <w:marLeft w:val="0"/>
      <w:marRight w:val="0"/>
      <w:marTop w:val="0"/>
      <w:marBottom w:val="0"/>
      <w:divBdr>
        <w:top w:val="none" w:sz="0" w:space="0" w:color="auto"/>
        <w:left w:val="none" w:sz="0" w:space="0" w:color="auto"/>
        <w:bottom w:val="none" w:sz="0" w:space="0" w:color="auto"/>
        <w:right w:val="none" w:sz="0" w:space="0" w:color="auto"/>
      </w:divBdr>
    </w:div>
    <w:div w:id="1557736884">
      <w:bodyDiv w:val="1"/>
      <w:marLeft w:val="0"/>
      <w:marRight w:val="0"/>
      <w:marTop w:val="0"/>
      <w:marBottom w:val="0"/>
      <w:divBdr>
        <w:top w:val="none" w:sz="0" w:space="0" w:color="auto"/>
        <w:left w:val="none" w:sz="0" w:space="0" w:color="auto"/>
        <w:bottom w:val="none" w:sz="0" w:space="0" w:color="auto"/>
        <w:right w:val="none" w:sz="0" w:space="0" w:color="auto"/>
      </w:divBdr>
    </w:div>
    <w:div w:id="1561406448">
      <w:bodyDiv w:val="1"/>
      <w:marLeft w:val="0"/>
      <w:marRight w:val="0"/>
      <w:marTop w:val="0"/>
      <w:marBottom w:val="0"/>
      <w:divBdr>
        <w:top w:val="none" w:sz="0" w:space="0" w:color="auto"/>
        <w:left w:val="none" w:sz="0" w:space="0" w:color="auto"/>
        <w:bottom w:val="none" w:sz="0" w:space="0" w:color="auto"/>
        <w:right w:val="none" w:sz="0" w:space="0" w:color="auto"/>
      </w:divBdr>
    </w:div>
    <w:div w:id="1584338838">
      <w:bodyDiv w:val="1"/>
      <w:marLeft w:val="0"/>
      <w:marRight w:val="0"/>
      <w:marTop w:val="0"/>
      <w:marBottom w:val="0"/>
      <w:divBdr>
        <w:top w:val="none" w:sz="0" w:space="0" w:color="auto"/>
        <w:left w:val="none" w:sz="0" w:space="0" w:color="auto"/>
        <w:bottom w:val="none" w:sz="0" w:space="0" w:color="auto"/>
        <w:right w:val="none" w:sz="0" w:space="0" w:color="auto"/>
      </w:divBdr>
    </w:div>
    <w:div w:id="1627810280">
      <w:bodyDiv w:val="1"/>
      <w:marLeft w:val="0"/>
      <w:marRight w:val="0"/>
      <w:marTop w:val="0"/>
      <w:marBottom w:val="0"/>
      <w:divBdr>
        <w:top w:val="none" w:sz="0" w:space="0" w:color="auto"/>
        <w:left w:val="none" w:sz="0" w:space="0" w:color="auto"/>
        <w:bottom w:val="none" w:sz="0" w:space="0" w:color="auto"/>
        <w:right w:val="none" w:sz="0" w:space="0" w:color="auto"/>
      </w:divBdr>
    </w:div>
    <w:div w:id="1629555678">
      <w:bodyDiv w:val="1"/>
      <w:marLeft w:val="0"/>
      <w:marRight w:val="0"/>
      <w:marTop w:val="0"/>
      <w:marBottom w:val="0"/>
      <w:divBdr>
        <w:top w:val="none" w:sz="0" w:space="0" w:color="auto"/>
        <w:left w:val="none" w:sz="0" w:space="0" w:color="auto"/>
        <w:bottom w:val="none" w:sz="0" w:space="0" w:color="auto"/>
        <w:right w:val="none" w:sz="0" w:space="0" w:color="auto"/>
      </w:divBdr>
    </w:div>
    <w:div w:id="1638795905">
      <w:bodyDiv w:val="1"/>
      <w:marLeft w:val="0"/>
      <w:marRight w:val="0"/>
      <w:marTop w:val="0"/>
      <w:marBottom w:val="0"/>
      <w:divBdr>
        <w:top w:val="none" w:sz="0" w:space="0" w:color="auto"/>
        <w:left w:val="none" w:sz="0" w:space="0" w:color="auto"/>
        <w:bottom w:val="none" w:sz="0" w:space="0" w:color="auto"/>
        <w:right w:val="none" w:sz="0" w:space="0" w:color="auto"/>
      </w:divBdr>
      <w:divsChild>
        <w:div w:id="904493881">
          <w:marLeft w:val="547"/>
          <w:marRight w:val="0"/>
          <w:marTop w:val="154"/>
          <w:marBottom w:val="0"/>
          <w:divBdr>
            <w:top w:val="none" w:sz="0" w:space="0" w:color="auto"/>
            <w:left w:val="none" w:sz="0" w:space="0" w:color="auto"/>
            <w:bottom w:val="none" w:sz="0" w:space="0" w:color="auto"/>
            <w:right w:val="none" w:sz="0" w:space="0" w:color="auto"/>
          </w:divBdr>
        </w:div>
        <w:div w:id="1120880901">
          <w:marLeft w:val="547"/>
          <w:marRight w:val="0"/>
          <w:marTop w:val="154"/>
          <w:marBottom w:val="0"/>
          <w:divBdr>
            <w:top w:val="none" w:sz="0" w:space="0" w:color="auto"/>
            <w:left w:val="none" w:sz="0" w:space="0" w:color="auto"/>
            <w:bottom w:val="none" w:sz="0" w:space="0" w:color="auto"/>
            <w:right w:val="none" w:sz="0" w:space="0" w:color="auto"/>
          </w:divBdr>
        </w:div>
        <w:div w:id="1843087790">
          <w:marLeft w:val="547"/>
          <w:marRight w:val="0"/>
          <w:marTop w:val="154"/>
          <w:marBottom w:val="0"/>
          <w:divBdr>
            <w:top w:val="none" w:sz="0" w:space="0" w:color="auto"/>
            <w:left w:val="none" w:sz="0" w:space="0" w:color="auto"/>
            <w:bottom w:val="none" w:sz="0" w:space="0" w:color="auto"/>
            <w:right w:val="none" w:sz="0" w:space="0" w:color="auto"/>
          </w:divBdr>
        </w:div>
      </w:divsChild>
    </w:div>
    <w:div w:id="1650942451">
      <w:bodyDiv w:val="1"/>
      <w:marLeft w:val="0"/>
      <w:marRight w:val="0"/>
      <w:marTop w:val="0"/>
      <w:marBottom w:val="0"/>
      <w:divBdr>
        <w:top w:val="none" w:sz="0" w:space="0" w:color="auto"/>
        <w:left w:val="none" w:sz="0" w:space="0" w:color="auto"/>
        <w:bottom w:val="none" w:sz="0" w:space="0" w:color="auto"/>
        <w:right w:val="none" w:sz="0" w:space="0" w:color="auto"/>
      </w:divBdr>
    </w:div>
    <w:div w:id="1682464285">
      <w:bodyDiv w:val="1"/>
      <w:marLeft w:val="0"/>
      <w:marRight w:val="0"/>
      <w:marTop w:val="0"/>
      <w:marBottom w:val="0"/>
      <w:divBdr>
        <w:top w:val="none" w:sz="0" w:space="0" w:color="auto"/>
        <w:left w:val="none" w:sz="0" w:space="0" w:color="auto"/>
        <w:bottom w:val="none" w:sz="0" w:space="0" w:color="auto"/>
        <w:right w:val="none" w:sz="0" w:space="0" w:color="auto"/>
      </w:divBdr>
    </w:div>
    <w:div w:id="1690447647">
      <w:bodyDiv w:val="1"/>
      <w:marLeft w:val="0"/>
      <w:marRight w:val="0"/>
      <w:marTop w:val="0"/>
      <w:marBottom w:val="0"/>
      <w:divBdr>
        <w:top w:val="none" w:sz="0" w:space="0" w:color="auto"/>
        <w:left w:val="none" w:sz="0" w:space="0" w:color="auto"/>
        <w:bottom w:val="none" w:sz="0" w:space="0" w:color="auto"/>
        <w:right w:val="none" w:sz="0" w:space="0" w:color="auto"/>
      </w:divBdr>
    </w:div>
    <w:div w:id="1692414152">
      <w:bodyDiv w:val="1"/>
      <w:marLeft w:val="0"/>
      <w:marRight w:val="0"/>
      <w:marTop w:val="0"/>
      <w:marBottom w:val="0"/>
      <w:divBdr>
        <w:top w:val="none" w:sz="0" w:space="0" w:color="auto"/>
        <w:left w:val="none" w:sz="0" w:space="0" w:color="auto"/>
        <w:bottom w:val="none" w:sz="0" w:space="0" w:color="auto"/>
        <w:right w:val="none" w:sz="0" w:space="0" w:color="auto"/>
      </w:divBdr>
    </w:div>
    <w:div w:id="1703893970">
      <w:bodyDiv w:val="1"/>
      <w:marLeft w:val="0"/>
      <w:marRight w:val="0"/>
      <w:marTop w:val="0"/>
      <w:marBottom w:val="0"/>
      <w:divBdr>
        <w:top w:val="none" w:sz="0" w:space="0" w:color="auto"/>
        <w:left w:val="none" w:sz="0" w:space="0" w:color="auto"/>
        <w:bottom w:val="none" w:sz="0" w:space="0" w:color="auto"/>
        <w:right w:val="none" w:sz="0" w:space="0" w:color="auto"/>
      </w:divBdr>
    </w:div>
    <w:div w:id="1709180469">
      <w:bodyDiv w:val="1"/>
      <w:marLeft w:val="0"/>
      <w:marRight w:val="0"/>
      <w:marTop w:val="0"/>
      <w:marBottom w:val="0"/>
      <w:divBdr>
        <w:top w:val="none" w:sz="0" w:space="0" w:color="auto"/>
        <w:left w:val="none" w:sz="0" w:space="0" w:color="auto"/>
        <w:bottom w:val="none" w:sz="0" w:space="0" w:color="auto"/>
        <w:right w:val="none" w:sz="0" w:space="0" w:color="auto"/>
      </w:divBdr>
    </w:div>
    <w:div w:id="1709915309">
      <w:bodyDiv w:val="1"/>
      <w:marLeft w:val="0"/>
      <w:marRight w:val="0"/>
      <w:marTop w:val="0"/>
      <w:marBottom w:val="0"/>
      <w:divBdr>
        <w:top w:val="none" w:sz="0" w:space="0" w:color="auto"/>
        <w:left w:val="none" w:sz="0" w:space="0" w:color="auto"/>
        <w:bottom w:val="none" w:sz="0" w:space="0" w:color="auto"/>
        <w:right w:val="none" w:sz="0" w:space="0" w:color="auto"/>
      </w:divBdr>
      <w:divsChild>
        <w:div w:id="1540512557">
          <w:marLeft w:val="547"/>
          <w:marRight w:val="0"/>
          <w:marTop w:val="115"/>
          <w:marBottom w:val="0"/>
          <w:divBdr>
            <w:top w:val="none" w:sz="0" w:space="0" w:color="auto"/>
            <w:left w:val="none" w:sz="0" w:space="0" w:color="auto"/>
            <w:bottom w:val="none" w:sz="0" w:space="0" w:color="auto"/>
            <w:right w:val="none" w:sz="0" w:space="0" w:color="auto"/>
          </w:divBdr>
        </w:div>
      </w:divsChild>
    </w:div>
    <w:div w:id="1723553139">
      <w:bodyDiv w:val="1"/>
      <w:marLeft w:val="0"/>
      <w:marRight w:val="0"/>
      <w:marTop w:val="0"/>
      <w:marBottom w:val="0"/>
      <w:divBdr>
        <w:top w:val="none" w:sz="0" w:space="0" w:color="auto"/>
        <w:left w:val="none" w:sz="0" w:space="0" w:color="auto"/>
        <w:bottom w:val="none" w:sz="0" w:space="0" w:color="auto"/>
        <w:right w:val="none" w:sz="0" w:space="0" w:color="auto"/>
      </w:divBdr>
    </w:div>
    <w:div w:id="1727410539">
      <w:bodyDiv w:val="1"/>
      <w:marLeft w:val="0"/>
      <w:marRight w:val="0"/>
      <w:marTop w:val="0"/>
      <w:marBottom w:val="0"/>
      <w:divBdr>
        <w:top w:val="none" w:sz="0" w:space="0" w:color="auto"/>
        <w:left w:val="none" w:sz="0" w:space="0" w:color="auto"/>
        <w:bottom w:val="none" w:sz="0" w:space="0" w:color="auto"/>
        <w:right w:val="none" w:sz="0" w:space="0" w:color="auto"/>
      </w:divBdr>
    </w:div>
    <w:div w:id="1730687533">
      <w:bodyDiv w:val="1"/>
      <w:marLeft w:val="0"/>
      <w:marRight w:val="0"/>
      <w:marTop w:val="0"/>
      <w:marBottom w:val="0"/>
      <w:divBdr>
        <w:top w:val="none" w:sz="0" w:space="0" w:color="auto"/>
        <w:left w:val="none" w:sz="0" w:space="0" w:color="auto"/>
        <w:bottom w:val="none" w:sz="0" w:space="0" w:color="auto"/>
        <w:right w:val="none" w:sz="0" w:space="0" w:color="auto"/>
      </w:divBdr>
    </w:div>
    <w:div w:id="1733504559">
      <w:bodyDiv w:val="1"/>
      <w:marLeft w:val="0"/>
      <w:marRight w:val="0"/>
      <w:marTop w:val="0"/>
      <w:marBottom w:val="0"/>
      <w:divBdr>
        <w:top w:val="none" w:sz="0" w:space="0" w:color="auto"/>
        <w:left w:val="none" w:sz="0" w:space="0" w:color="auto"/>
        <w:bottom w:val="none" w:sz="0" w:space="0" w:color="auto"/>
        <w:right w:val="none" w:sz="0" w:space="0" w:color="auto"/>
      </w:divBdr>
    </w:div>
    <w:div w:id="1734304796">
      <w:bodyDiv w:val="1"/>
      <w:marLeft w:val="0"/>
      <w:marRight w:val="0"/>
      <w:marTop w:val="0"/>
      <w:marBottom w:val="0"/>
      <w:divBdr>
        <w:top w:val="none" w:sz="0" w:space="0" w:color="auto"/>
        <w:left w:val="none" w:sz="0" w:space="0" w:color="auto"/>
        <w:bottom w:val="none" w:sz="0" w:space="0" w:color="auto"/>
        <w:right w:val="none" w:sz="0" w:space="0" w:color="auto"/>
      </w:divBdr>
      <w:divsChild>
        <w:div w:id="848181328">
          <w:marLeft w:val="432"/>
          <w:marRight w:val="0"/>
          <w:marTop w:val="115"/>
          <w:marBottom w:val="0"/>
          <w:divBdr>
            <w:top w:val="none" w:sz="0" w:space="0" w:color="auto"/>
            <w:left w:val="none" w:sz="0" w:space="0" w:color="auto"/>
            <w:bottom w:val="none" w:sz="0" w:space="0" w:color="auto"/>
            <w:right w:val="none" w:sz="0" w:space="0" w:color="auto"/>
          </w:divBdr>
        </w:div>
        <w:div w:id="1810898749">
          <w:marLeft w:val="432"/>
          <w:marRight w:val="0"/>
          <w:marTop w:val="115"/>
          <w:marBottom w:val="0"/>
          <w:divBdr>
            <w:top w:val="none" w:sz="0" w:space="0" w:color="auto"/>
            <w:left w:val="none" w:sz="0" w:space="0" w:color="auto"/>
            <w:bottom w:val="none" w:sz="0" w:space="0" w:color="auto"/>
            <w:right w:val="none" w:sz="0" w:space="0" w:color="auto"/>
          </w:divBdr>
        </w:div>
        <w:div w:id="1818759258">
          <w:marLeft w:val="432"/>
          <w:marRight w:val="0"/>
          <w:marTop w:val="115"/>
          <w:marBottom w:val="0"/>
          <w:divBdr>
            <w:top w:val="none" w:sz="0" w:space="0" w:color="auto"/>
            <w:left w:val="none" w:sz="0" w:space="0" w:color="auto"/>
            <w:bottom w:val="none" w:sz="0" w:space="0" w:color="auto"/>
            <w:right w:val="none" w:sz="0" w:space="0" w:color="auto"/>
          </w:divBdr>
        </w:div>
        <w:div w:id="2101443420">
          <w:marLeft w:val="432"/>
          <w:marRight w:val="0"/>
          <w:marTop w:val="115"/>
          <w:marBottom w:val="0"/>
          <w:divBdr>
            <w:top w:val="none" w:sz="0" w:space="0" w:color="auto"/>
            <w:left w:val="none" w:sz="0" w:space="0" w:color="auto"/>
            <w:bottom w:val="none" w:sz="0" w:space="0" w:color="auto"/>
            <w:right w:val="none" w:sz="0" w:space="0" w:color="auto"/>
          </w:divBdr>
        </w:div>
      </w:divsChild>
    </w:div>
    <w:div w:id="1737363930">
      <w:bodyDiv w:val="1"/>
      <w:marLeft w:val="0"/>
      <w:marRight w:val="0"/>
      <w:marTop w:val="0"/>
      <w:marBottom w:val="0"/>
      <w:divBdr>
        <w:top w:val="none" w:sz="0" w:space="0" w:color="auto"/>
        <w:left w:val="none" w:sz="0" w:space="0" w:color="auto"/>
        <w:bottom w:val="none" w:sz="0" w:space="0" w:color="auto"/>
        <w:right w:val="none" w:sz="0" w:space="0" w:color="auto"/>
      </w:divBdr>
    </w:div>
    <w:div w:id="1740666088">
      <w:bodyDiv w:val="1"/>
      <w:marLeft w:val="0"/>
      <w:marRight w:val="0"/>
      <w:marTop w:val="0"/>
      <w:marBottom w:val="0"/>
      <w:divBdr>
        <w:top w:val="none" w:sz="0" w:space="0" w:color="auto"/>
        <w:left w:val="none" w:sz="0" w:space="0" w:color="auto"/>
        <w:bottom w:val="none" w:sz="0" w:space="0" w:color="auto"/>
        <w:right w:val="none" w:sz="0" w:space="0" w:color="auto"/>
      </w:divBdr>
    </w:div>
    <w:div w:id="1742605434">
      <w:bodyDiv w:val="1"/>
      <w:marLeft w:val="0"/>
      <w:marRight w:val="0"/>
      <w:marTop w:val="0"/>
      <w:marBottom w:val="0"/>
      <w:divBdr>
        <w:top w:val="none" w:sz="0" w:space="0" w:color="auto"/>
        <w:left w:val="none" w:sz="0" w:space="0" w:color="auto"/>
        <w:bottom w:val="none" w:sz="0" w:space="0" w:color="auto"/>
        <w:right w:val="none" w:sz="0" w:space="0" w:color="auto"/>
      </w:divBdr>
    </w:div>
    <w:div w:id="1742831217">
      <w:bodyDiv w:val="1"/>
      <w:marLeft w:val="0"/>
      <w:marRight w:val="0"/>
      <w:marTop w:val="0"/>
      <w:marBottom w:val="0"/>
      <w:divBdr>
        <w:top w:val="none" w:sz="0" w:space="0" w:color="auto"/>
        <w:left w:val="none" w:sz="0" w:space="0" w:color="auto"/>
        <w:bottom w:val="none" w:sz="0" w:space="0" w:color="auto"/>
        <w:right w:val="none" w:sz="0" w:space="0" w:color="auto"/>
      </w:divBdr>
    </w:div>
    <w:div w:id="1756978060">
      <w:bodyDiv w:val="1"/>
      <w:marLeft w:val="0"/>
      <w:marRight w:val="0"/>
      <w:marTop w:val="0"/>
      <w:marBottom w:val="0"/>
      <w:divBdr>
        <w:top w:val="none" w:sz="0" w:space="0" w:color="auto"/>
        <w:left w:val="none" w:sz="0" w:space="0" w:color="auto"/>
        <w:bottom w:val="none" w:sz="0" w:space="0" w:color="auto"/>
        <w:right w:val="none" w:sz="0" w:space="0" w:color="auto"/>
      </w:divBdr>
    </w:div>
    <w:div w:id="1763378425">
      <w:bodyDiv w:val="1"/>
      <w:marLeft w:val="0"/>
      <w:marRight w:val="0"/>
      <w:marTop w:val="0"/>
      <w:marBottom w:val="0"/>
      <w:divBdr>
        <w:top w:val="none" w:sz="0" w:space="0" w:color="auto"/>
        <w:left w:val="none" w:sz="0" w:space="0" w:color="auto"/>
        <w:bottom w:val="none" w:sz="0" w:space="0" w:color="auto"/>
        <w:right w:val="none" w:sz="0" w:space="0" w:color="auto"/>
      </w:divBdr>
    </w:div>
    <w:div w:id="1792284002">
      <w:bodyDiv w:val="1"/>
      <w:marLeft w:val="0"/>
      <w:marRight w:val="0"/>
      <w:marTop w:val="0"/>
      <w:marBottom w:val="0"/>
      <w:divBdr>
        <w:top w:val="none" w:sz="0" w:space="0" w:color="auto"/>
        <w:left w:val="none" w:sz="0" w:space="0" w:color="auto"/>
        <w:bottom w:val="none" w:sz="0" w:space="0" w:color="auto"/>
        <w:right w:val="none" w:sz="0" w:space="0" w:color="auto"/>
      </w:divBdr>
      <w:divsChild>
        <w:div w:id="388113857">
          <w:marLeft w:val="547"/>
          <w:marRight w:val="0"/>
          <w:marTop w:val="96"/>
          <w:marBottom w:val="0"/>
          <w:divBdr>
            <w:top w:val="none" w:sz="0" w:space="0" w:color="auto"/>
            <w:left w:val="none" w:sz="0" w:space="0" w:color="auto"/>
            <w:bottom w:val="none" w:sz="0" w:space="0" w:color="auto"/>
            <w:right w:val="none" w:sz="0" w:space="0" w:color="auto"/>
          </w:divBdr>
        </w:div>
        <w:div w:id="2062170800">
          <w:marLeft w:val="547"/>
          <w:marRight w:val="0"/>
          <w:marTop w:val="96"/>
          <w:marBottom w:val="0"/>
          <w:divBdr>
            <w:top w:val="none" w:sz="0" w:space="0" w:color="auto"/>
            <w:left w:val="none" w:sz="0" w:space="0" w:color="auto"/>
            <w:bottom w:val="none" w:sz="0" w:space="0" w:color="auto"/>
            <w:right w:val="none" w:sz="0" w:space="0" w:color="auto"/>
          </w:divBdr>
        </w:div>
      </w:divsChild>
    </w:div>
    <w:div w:id="1797025259">
      <w:bodyDiv w:val="1"/>
      <w:marLeft w:val="0"/>
      <w:marRight w:val="0"/>
      <w:marTop w:val="0"/>
      <w:marBottom w:val="0"/>
      <w:divBdr>
        <w:top w:val="none" w:sz="0" w:space="0" w:color="auto"/>
        <w:left w:val="none" w:sz="0" w:space="0" w:color="auto"/>
        <w:bottom w:val="none" w:sz="0" w:space="0" w:color="auto"/>
        <w:right w:val="none" w:sz="0" w:space="0" w:color="auto"/>
      </w:divBdr>
    </w:div>
    <w:div w:id="1801142276">
      <w:bodyDiv w:val="1"/>
      <w:marLeft w:val="0"/>
      <w:marRight w:val="0"/>
      <w:marTop w:val="0"/>
      <w:marBottom w:val="0"/>
      <w:divBdr>
        <w:top w:val="none" w:sz="0" w:space="0" w:color="auto"/>
        <w:left w:val="none" w:sz="0" w:space="0" w:color="auto"/>
        <w:bottom w:val="none" w:sz="0" w:space="0" w:color="auto"/>
        <w:right w:val="none" w:sz="0" w:space="0" w:color="auto"/>
      </w:divBdr>
    </w:div>
    <w:div w:id="1803961628">
      <w:bodyDiv w:val="1"/>
      <w:marLeft w:val="0"/>
      <w:marRight w:val="0"/>
      <w:marTop w:val="0"/>
      <w:marBottom w:val="0"/>
      <w:divBdr>
        <w:top w:val="none" w:sz="0" w:space="0" w:color="auto"/>
        <w:left w:val="none" w:sz="0" w:space="0" w:color="auto"/>
        <w:bottom w:val="none" w:sz="0" w:space="0" w:color="auto"/>
        <w:right w:val="none" w:sz="0" w:space="0" w:color="auto"/>
      </w:divBdr>
    </w:div>
    <w:div w:id="1806119512">
      <w:bodyDiv w:val="1"/>
      <w:marLeft w:val="0"/>
      <w:marRight w:val="0"/>
      <w:marTop w:val="0"/>
      <w:marBottom w:val="0"/>
      <w:divBdr>
        <w:top w:val="none" w:sz="0" w:space="0" w:color="auto"/>
        <w:left w:val="none" w:sz="0" w:space="0" w:color="auto"/>
        <w:bottom w:val="none" w:sz="0" w:space="0" w:color="auto"/>
        <w:right w:val="none" w:sz="0" w:space="0" w:color="auto"/>
      </w:divBdr>
    </w:div>
    <w:div w:id="1823042170">
      <w:bodyDiv w:val="1"/>
      <w:marLeft w:val="0"/>
      <w:marRight w:val="0"/>
      <w:marTop w:val="0"/>
      <w:marBottom w:val="0"/>
      <w:divBdr>
        <w:top w:val="none" w:sz="0" w:space="0" w:color="auto"/>
        <w:left w:val="none" w:sz="0" w:space="0" w:color="auto"/>
        <w:bottom w:val="none" w:sz="0" w:space="0" w:color="auto"/>
        <w:right w:val="none" w:sz="0" w:space="0" w:color="auto"/>
      </w:divBdr>
    </w:div>
    <w:div w:id="1823817050">
      <w:bodyDiv w:val="1"/>
      <w:marLeft w:val="0"/>
      <w:marRight w:val="0"/>
      <w:marTop w:val="0"/>
      <w:marBottom w:val="0"/>
      <w:divBdr>
        <w:top w:val="none" w:sz="0" w:space="0" w:color="auto"/>
        <w:left w:val="none" w:sz="0" w:space="0" w:color="auto"/>
        <w:bottom w:val="none" w:sz="0" w:space="0" w:color="auto"/>
        <w:right w:val="none" w:sz="0" w:space="0" w:color="auto"/>
      </w:divBdr>
    </w:div>
    <w:div w:id="1824157381">
      <w:bodyDiv w:val="1"/>
      <w:marLeft w:val="0"/>
      <w:marRight w:val="0"/>
      <w:marTop w:val="0"/>
      <w:marBottom w:val="0"/>
      <w:divBdr>
        <w:top w:val="none" w:sz="0" w:space="0" w:color="auto"/>
        <w:left w:val="none" w:sz="0" w:space="0" w:color="auto"/>
        <w:bottom w:val="none" w:sz="0" w:space="0" w:color="auto"/>
        <w:right w:val="none" w:sz="0" w:space="0" w:color="auto"/>
      </w:divBdr>
    </w:div>
    <w:div w:id="1828741451">
      <w:bodyDiv w:val="1"/>
      <w:marLeft w:val="0"/>
      <w:marRight w:val="0"/>
      <w:marTop w:val="0"/>
      <w:marBottom w:val="0"/>
      <w:divBdr>
        <w:top w:val="none" w:sz="0" w:space="0" w:color="auto"/>
        <w:left w:val="none" w:sz="0" w:space="0" w:color="auto"/>
        <w:bottom w:val="none" w:sz="0" w:space="0" w:color="auto"/>
        <w:right w:val="none" w:sz="0" w:space="0" w:color="auto"/>
      </w:divBdr>
    </w:div>
    <w:div w:id="1845630640">
      <w:bodyDiv w:val="1"/>
      <w:marLeft w:val="0"/>
      <w:marRight w:val="0"/>
      <w:marTop w:val="0"/>
      <w:marBottom w:val="0"/>
      <w:divBdr>
        <w:top w:val="none" w:sz="0" w:space="0" w:color="auto"/>
        <w:left w:val="none" w:sz="0" w:space="0" w:color="auto"/>
        <w:bottom w:val="none" w:sz="0" w:space="0" w:color="auto"/>
        <w:right w:val="none" w:sz="0" w:space="0" w:color="auto"/>
      </w:divBdr>
    </w:div>
    <w:div w:id="1861042084">
      <w:bodyDiv w:val="1"/>
      <w:marLeft w:val="0"/>
      <w:marRight w:val="0"/>
      <w:marTop w:val="0"/>
      <w:marBottom w:val="0"/>
      <w:divBdr>
        <w:top w:val="none" w:sz="0" w:space="0" w:color="auto"/>
        <w:left w:val="none" w:sz="0" w:space="0" w:color="auto"/>
        <w:bottom w:val="none" w:sz="0" w:space="0" w:color="auto"/>
        <w:right w:val="none" w:sz="0" w:space="0" w:color="auto"/>
      </w:divBdr>
    </w:div>
    <w:div w:id="1878732148">
      <w:bodyDiv w:val="1"/>
      <w:marLeft w:val="0"/>
      <w:marRight w:val="0"/>
      <w:marTop w:val="0"/>
      <w:marBottom w:val="0"/>
      <w:divBdr>
        <w:top w:val="none" w:sz="0" w:space="0" w:color="auto"/>
        <w:left w:val="none" w:sz="0" w:space="0" w:color="auto"/>
        <w:bottom w:val="none" w:sz="0" w:space="0" w:color="auto"/>
        <w:right w:val="none" w:sz="0" w:space="0" w:color="auto"/>
      </w:divBdr>
    </w:div>
    <w:div w:id="1883782496">
      <w:bodyDiv w:val="1"/>
      <w:marLeft w:val="0"/>
      <w:marRight w:val="0"/>
      <w:marTop w:val="0"/>
      <w:marBottom w:val="0"/>
      <w:divBdr>
        <w:top w:val="none" w:sz="0" w:space="0" w:color="auto"/>
        <w:left w:val="none" w:sz="0" w:space="0" w:color="auto"/>
        <w:bottom w:val="none" w:sz="0" w:space="0" w:color="auto"/>
        <w:right w:val="none" w:sz="0" w:space="0" w:color="auto"/>
      </w:divBdr>
    </w:div>
    <w:div w:id="1890258216">
      <w:bodyDiv w:val="1"/>
      <w:marLeft w:val="0"/>
      <w:marRight w:val="0"/>
      <w:marTop w:val="0"/>
      <w:marBottom w:val="0"/>
      <w:divBdr>
        <w:top w:val="none" w:sz="0" w:space="0" w:color="auto"/>
        <w:left w:val="none" w:sz="0" w:space="0" w:color="auto"/>
        <w:bottom w:val="none" w:sz="0" w:space="0" w:color="auto"/>
        <w:right w:val="none" w:sz="0" w:space="0" w:color="auto"/>
      </w:divBdr>
    </w:div>
    <w:div w:id="1907260258">
      <w:bodyDiv w:val="1"/>
      <w:marLeft w:val="0"/>
      <w:marRight w:val="0"/>
      <w:marTop w:val="0"/>
      <w:marBottom w:val="0"/>
      <w:divBdr>
        <w:top w:val="none" w:sz="0" w:space="0" w:color="auto"/>
        <w:left w:val="none" w:sz="0" w:space="0" w:color="auto"/>
        <w:bottom w:val="none" w:sz="0" w:space="0" w:color="auto"/>
        <w:right w:val="none" w:sz="0" w:space="0" w:color="auto"/>
      </w:divBdr>
    </w:div>
    <w:div w:id="1910144821">
      <w:bodyDiv w:val="1"/>
      <w:marLeft w:val="0"/>
      <w:marRight w:val="0"/>
      <w:marTop w:val="0"/>
      <w:marBottom w:val="0"/>
      <w:divBdr>
        <w:top w:val="none" w:sz="0" w:space="0" w:color="auto"/>
        <w:left w:val="none" w:sz="0" w:space="0" w:color="auto"/>
        <w:bottom w:val="none" w:sz="0" w:space="0" w:color="auto"/>
        <w:right w:val="none" w:sz="0" w:space="0" w:color="auto"/>
      </w:divBdr>
    </w:div>
    <w:div w:id="1936328520">
      <w:bodyDiv w:val="1"/>
      <w:marLeft w:val="0"/>
      <w:marRight w:val="0"/>
      <w:marTop w:val="0"/>
      <w:marBottom w:val="0"/>
      <w:divBdr>
        <w:top w:val="none" w:sz="0" w:space="0" w:color="auto"/>
        <w:left w:val="none" w:sz="0" w:space="0" w:color="auto"/>
        <w:bottom w:val="none" w:sz="0" w:space="0" w:color="auto"/>
        <w:right w:val="none" w:sz="0" w:space="0" w:color="auto"/>
      </w:divBdr>
    </w:div>
    <w:div w:id="1936982720">
      <w:bodyDiv w:val="1"/>
      <w:marLeft w:val="0"/>
      <w:marRight w:val="0"/>
      <w:marTop w:val="0"/>
      <w:marBottom w:val="0"/>
      <w:divBdr>
        <w:top w:val="none" w:sz="0" w:space="0" w:color="auto"/>
        <w:left w:val="none" w:sz="0" w:space="0" w:color="auto"/>
        <w:bottom w:val="none" w:sz="0" w:space="0" w:color="auto"/>
        <w:right w:val="none" w:sz="0" w:space="0" w:color="auto"/>
      </w:divBdr>
    </w:div>
    <w:div w:id="1940480998">
      <w:bodyDiv w:val="1"/>
      <w:marLeft w:val="0"/>
      <w:marRight w:val="0"/>
      <w:marTop w:val="0"/>
      <w:marBottom w:val="0"/>
      <w:divBdr>
        <w:top w:val="none" w:sz="0" w:space="0" w:color="auto"/>
        <w:left w:val="none" w:sz="0" w:space="0" w:color="auto"/>
        <w:bottom w:val="none" w:sz="0" w:space="0" w:color="auto"/>
        <w:right w:val="none" w:sz="0" w:space="0" w:color="auto"/>
      </w:divBdr>
    </w:div>
    <w:div w:id="1956524771">
      <w:bodyDiv w:val="1"/>
      <w:marLeft w:val="0"/>
      <w:marRight w:val="0"/>
      <w:marTop w:val="0"/>
      <w:marBottom w:val="0"/>
      <w:divBdr>
        <w:top w:val="none" w:sz="0" w:space="0" w:color="auto"/>
        <w:left w:val="none" w:sz="0" w:space="0" w:color="auto"/>
        <w:bottom w:val="none" w:sz="0" w:space="0" w:color="auto"/>
        <w:right w:val="none" w:sz="0" w:space="0" w:color="auto"/>
      </w:divBdr>
    </w:div>
    <w:div w:id="1961495106">
      <w:bodyDiv w:val="1"/>
      <w:marLeft w:val="0"/>
      <w:marRight w:val="0"/>
      <w:marTop w:val="0"/>
      <w:marBottom w:val="0"/>
      <w:divBdr>
        <w:top w:val="none" w:sz="0" w:space="0" w:color="auto"/>
        <w:left w:val="none" w:sz="0" w:space="0" w:color="auto"/>
        <w:bottom w:val="none" w:sz="0" w:space="0" w:color="auto"/>
        <w:right w:val="none" w:sz="0" w:space="0" w:color="auto"/>
      </w:divBdr>
    </w:div>
    <w:div w:id="1967004582">
      <w:bodyDiv w:val="1"/>
      <w:marLeft w:val="0"/>
      <w:marRight w:val="0"/>
      <w:marTop w:val="0"/>
      <w:marBottom w:val="0"/>
      <w:divBdr>
        <w:top w:val="none" w:sz="0" w:space="0" w:color="auto"/>
        <w:left w:val="none" w:sz="0" w:space="0" w:color="auto"/>
        <w:bottom w:val="none" w:sz="0" w:space="0" w:color="auto"/>
        <w:right w:val="none" w:sz="0" w:space="0" w:color="auto"/>
      </w:divBdr>
    </w:div>
    <w:div w:id="1975014624">
      <w:bodyDiv w:val="1"/>
      <w:marLeft w:val="0"/>
      <w:marRight w:val="0"/>
      <w:marTop w:val="0"/>
      <w:marBottom w:val="0"/>
      <w:divBdr>
        <w:top w:val="none" w:sz="0" w:space="0" w:color="auto"/>
        <w:left w:val="none" w:sz="0" w:space="0" w:color="auto"/>
        <w:bottom w:val="none" w:sz="0" w:space="0" w:color="auto"/>
        <w:right w:val="none" w:sz="0" w:space="0" w:color="auto"/>
      </w:divBdr>
    </w:div>
    <w:div w:id="1984263912">
      <w:bodyDiv w:val="1"/>
      <w:marLeft w:val="0"/>
      <w:marRight w:val="0"/>
      <w:marTop w:val="0"/>
      <w:marBottom w:val="0"/>
      <w:divBdr>
        <w:top w:val="none" w:sz="0" w:space="0" w:color="auto"/>
        <w:left w:val="none" w:sz="0" w:space="0" w:color="auto"/>
        <w:bottom w:val="none" w:sz="0" w:space="0" w:color="auto"/>
        <w:right w:val="none" w:sz="0" w:space="0" w:color="auto"/>
      </w:divBdr>
    </w:div>
    <w:div w:id="2003073162">
      <w:bodyDiv w:val="1"/>
      <w:marLeft w:val="0"/>
      <w:marRight w:val="0"/>
      <w:marTop w:val="0"/>
      <w:marBottom w:val="0"/>
      <w:divBdr>
        <w:top w:val="none" w:sz="0" w:space="0" w:color="auto"/>
        <w:left w:val="none" w:sz="0" w:space="0" w:color="auto"/>
        <w:bottom w:val="none" w:sz="0" w:space="0" w:color="auto"/>
        <w:right w:val="none" w:sz="0" w:space="0" w:color="auto"/>
      </w:divBdr>
    </w:div>
    <w:div w:id="2037267351">
      <w:bodyDiv w:val="1"/>
      <w:marLeft w:val="0"/>
      <w:marRight w:val="0"/>
      <w:marTop w:val="0"/>
      <w:marBottom w:val="0"/>
      <w:divBdr>
        <w:top w:val="none" w:sz="0" w:space="0" w:color="auto"/>
        <w:left w:val="none" w:sz="0" w:space="0" w:color="auto"/>
        <w:bottom w:val="none" w:sz="0" w:space="0" w:color="auto"/>
        <w:right w:val="none" w:sz="0" w:space="0" w:color="auto"/>
      </w:divBdr>
    </w:div>
    <w:div w:id="2042169530">
      <w:bodyDiv w:val="1"/>
      <w:marLeft w:val="0"/>
      <w:marRight w:val="0"/>
      <w:marTop w:val="0"/>
      <w:marBottom w:val="0"/>
      <w:divBdr>
        <w:top w:val="none" w:sz="0" w:space="0" w:color="auto"/>
        <w:left w:val="none" w:sz="0" w:space="0" w:color="auto"/>
        <w:bottom w:val="none" w:sz="0" w:space="0" w:color="auto"/>
        <w:right w:val="none" w:sz="0" w:space="0" w:color="auto"/>
      </w:divBdr>
    </w:div>
    <w:div w:id="2057852230">
      <w:bodyDiv w:val="1"/>
      <w:marLeft w:val="0"/>
      <w:marRight w:val="0"/>
      <w:marTop w:val="0"/>
      <w:marBottom w:val="0"/>
      <w:divBdr>
        <w:top w:val="none" w:sz="0" w:space="0" w:color="auto"/>
        <w:left w:val="none" w:sz="0" w:space="0" w:color="auto"/>
        <w:bottom w:val="none" w:sz="0" w:space="0" w:color="auto"/>
        <w:right w:val="none" w:sz="0" w:space="0" w:color="auto"/>
      </w:divBdr>
    </w:div>
    <w:div w:id="2061904155">
      <w:bodyDiv w:val="1"/>
      <w:marLeft w:val="0"/>
      <w:marRight w:val="0"/>
      <w:marTop w:val="0"/>
      <w:marBottom w:val="0"/>
      <w:divBdr>
        <w:top w:val="none" w:sz="0" w:space="0" w:color="auto"/>
        <w:left w:val="none" w:sz="0" w:space="0" w:color="auto"/>
        <w:bottom w:val="none" w:sz="0" w:space="0" w:color="auto"/>
        <w:right w:val="none" w:sz="0" w:space="0" w:color="auto"/>
      </w:divBdr>
    </w:div>
    <w:div w:id="2067071211">
      <w:bodyDiv w:val="1"/>
      <w:marLeft w:val="0"/>
      <w:marRight w:val="0"/>
      <w:marTop w:val="0"/>
      <w:marBottom w:val="0"/>
      <w:divBdr>
        <w:top w:val="none" w:sz="0" w:space="0" w:color="auto"/>
        <w:left w:val="none" w:sz="0" w:space="0" w:color="auto"/>
        <w:bottom w:val="none" w:sz="0" w:space="0" w:color="auto"/>
        <w:right w:val="none" w:sz="0" w:space="0" w:color="auto"/>
      </w:divBdr>
    </w:div>
    <w:div w:id="2099519956">
      <w:bodyDiv w:val="1"/>
      <w:marLeft w:val="0"/>
      <w:marRight w:val="0"/>
      <w:marTop w:val="0"/>
      <w:marBottom w:val="0"/>
      <w:divBdr>
        <w:top w:val="none" w:sz="0" w:space="0" w:color="auto"/>
        <w:left w:val="none" w:sz="0" w:space="0" w:color="auto"/>
        <w:bottom w:val="none" w:sz="0" w:space="0" w:color="auto"/>
        <w:right w:val="none" w:sz="0" w:space="0" w:color="auto"/>
      </w:divBdr>
    </w:div>
    <w:div w:id="2120684469">
      <w:bodyDiv w:val="1"/>
      <w:marLeft w:val="0"/>
      <w:marRight w:val="0"/>
      <w:marTop w:val="0"/>
      <w:marBottom w:val="0"/>
      <w:divBdr>
        <w:top w:val="none" w:sz="0" w:space="0" w:color="auto"/>
        <w:left w:val="none" w:sz="0" w:space="0" w:color="auto"/>
        <w:bottom w:val="none" w:sz="0" w:space="0" w:color="auto"/>
        <w:right w:val="none" w:sz="0" w:space="0" w:color="auto"/>
      </w:divBdr>
    </w:div>
    <w:div w:id="2128158209">
      <w:bodyDiv w:val="1"/>
      <w:marLeft w:val="0"/>
      <w:marRight w:val="0"/>
      <w:marTop w:val="0"/>
      <w:marBottom w:val="0"/>
      <w:divBdr>
        <w:top w:val="none" w:sz="0" w:space="0" w:color="auto"/>
        <w:left w:val="none" w:sz="0" w:space="0" w:color="auto"/>
        <w:bottom w:val="none" w:sz="0" w:space="0" w:color="auto"/>
        <w:right w:val="none" w:sz="0" w:space="0" w:color="auto"/>
      </w:divBdr>
    </w:div>
    <w:div w:id="2132017255">
      <w:bodyDiv w:val="1"/>
      <w:marLeft w:val="0"/>
      <w:marRight w:val="0"/>
      <w:marTop w:val="0"/>
      <w:marBottom w:val="0"/>
      <w:divBdr>
        <w:top w:val="none" w:sz="0" w:space="0" w:color="auto"/>
        <w:left w:val="none" w:sz="0" w:space="0" w:color="auto"/>
        <w:bottom w:val="none" w:sz="0" w:space="0" w:color="auto"/>
        <w:right w:val="none" w:sz="0" w:space="0" w:color="auto"/>
      </w:divBdr>
    </w:div>
    <w:div w:id="21323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1A2F3-BF8E-4614-BA77-A96EAB89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4914</TotalTime>
  <Pages>4</Pages>
  <Words>1120</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User</cp:lastModifiedBy>
  <cp:revision>4</cp:revision>
  <dcterms:created xsi:type="dcterms:W3CDTF">2016-08-07T06:04:00Z</dcterms:created>
  <dcterms:modified xsi:type="dcterms:W3CDTF">2018-03-01T19:10:00Z</dcterms:modified>
</cp:coreProperties>
</file>